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85DCB" w14:textId="70213DA6" w:rsidR="00F221B2" w:rsidRDefault="004D75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b/>
          <w:sz w:val="28"/>
          <w:szCs w:val="24"/>
        </w:rPr>
      </w:pPr>
      <w:bookmarkStart w:id="0" w:name="BUSM798Q_Business_Consulting_B"/>
      <w:bookmarkStart w:id="1" w:name="_GoBack"/>
      <w:bookmarkEnd w:id="1"/>
      <w:r>
        <w:rPr>
          <w:b/>
          <w:sz w:val="28"/>
          <w:szCs w:val="24"/>
        </w:rPr>
        <w:t>BUSM</w:t>
      </w:r>
      <w:r w:rsidR="00C123D6">
        <w:rPr>
          <w:b/>
          <w:sz w:val="28"/>
          <w:szCs w:val="24"/>
        </w:rPr>
        <w:t>798Q</w:t>
      </w:r>
      <w:r w:rsidR="004C1BDD">
        <w:rPr>
          <w:b/>
          <w:sz w:val="28"/>
          <w:szCs w:val="24"/>
        </w:rPr>
        <w:t xml:space="preserve"> Business Consulting; Business Problem Solving Practicum</w:t>
      </w:r>
      <w:bookmarkEnd w:id="0"/>
    </w:p>
    <w:p w14:paraId="6B12F7A8" w14:textId="77777777" w:rsidR="00F221B2" w:rsidRDefault="004C1BDD">
      <w:pPr>
        <w:spacing w:line="420" w:lineRule="atLeast"/>
        <w:rPr>
          <w:i/>
          <w:color w:val="131313"/>
          <w:sz w:val="24"/>
          <w:szCs w:val="24"/>
        </w:rPr>
      </w:pPr>
      <w:r>
        <w:rPr>
          <w:i/>
          <w:color w:val="131313"/>
          <w:sz w:val="24"/>
          <w:szCs w:val="24"/>
        </w:rPr>
        <w:t xml:space="preserve">“The essence of the initial hypothesis is “Figure out the solution to the problem before you start.” This seems counterintuitive, yet you do it all the time.” </w:t>
      </w:r>
    </w:p>
    <w:p w14:paraId="51B3C9BD" w14:textId="77777777" w:rsidR="00F221B2" w:rsidRDefault="004C1BDD">
      <w:pPr>
        <w:spacing w:line="420" w:lineRule="atLeast"/>
        <w:rPr>
          <w:i/>
          <w:kern w:val="1"/>
          <w:sz w:val="24"/>
          <w:szCs w:val="24"/>
        </w:rPr>
      </w:pPr>
      <w:r>
        <w:rPr>
          <w:rFonts w:ascii="LucidaGrande" w:hAnsi="LucidaGrande"/>
          <w:color w:val="131313"/>
          <w:sz w:val="24"/>
          <w:szCs w:val="24"/>
        </w:rPr>
        <w:t>―</w:t>
      </w:r>
      <w:r>
        <w:rPr>
          <w:color w:val="131313"/>
          <w:sz w:val="24"/>
          <w:szCs w:val="24"/>
        </w:rPr>
        <w:t xml:space="preserve"> </w:t>
      </w:r>
      <w:hyperlink r:id="rId7" w:history="1">
        <w:r>
          <w:rPr>
            <w:rStyle w:val="Hyperlink"/>
            <w:color w:val="0000FF"/>
            <w:sz w:val="24"/>
            <w:szCs w:val="24"/>
            <w:u w:val="single"/>
          </w:rPr>
          <w:t>Ethan M. Rasiel</w:t>
        </w:r>
      </w:hyperlink>
      <w:r>
        <w:rPr>
          <w:color w:val="131313"/>
          <w:sz w:val="24"/>
          <w:szCs w:val="24"/>
        </w:rPr>
        <w:t xml:space="preserve">, </w:t>
      </w:r>
      <w:hyperlink r:id="rId8" w:history="1">
        <w:r>
          <w:rPr>
            <w:rStyle w:val="Hyperlink"/>
            <w:color w:val="0000FF"/>
            <w:sz w:val="24"/>
            <w:szCs w:val="24"/>
            <w:u w:val="single"/>
          </w:rPr>
          <w:t>The McKinsey Way: Using the Techniques of the World's Top Strategic Consultants to Help You and Your Business</w:t>
        </w:r>
      </w:hyperlink>
    </w:p>
    <w:p w14:paraId="794F2C1A" w14:textId="2CFFC0AA" w:rsidR="00F221B2" w:rsidRDefault="00C123D6">
      <w:pPr>
        <w:spacing w:before="240"/>
        <w:rPr>
          <w:kern w:val="1"/>
          <w:sz w:val="24"/>
          <w:szCs w:val="24"/>
        </w:rPr>
      </w:pPr>
      <w:r>
        <w:rPr>
          <w:kern w:val="1"/>
          <w:sz w:val="24"/>
          <w:szCs w:val="24"/>
        </w:rPr>
        <w:t>Fall 2017</w:t>
      </w:r>
    </w:p>
    <w:p w14:paraId="6D5BD67B" w14:textId="0B016803" w:rsidR="00F221B2" w:rsidRDefault="00C123D6">
      <w:pPr>
        <w:rPr>
          <w:kern w:val="1"/>
          <w:sz w:val="24"/>
          <w:szCs w:val="24"/>
        </w:rPr>
      </w:pPr>
      <w:r>
        <w:rPr>
          <w:kern w:val="1"/>
          <w:sz w:val="24"/>
          <w:szCs w:val="24"/>
        </w:rPr>
        <w:t>TBD</w:t>
      </w:r>
    </w:p>
    <w:p w14:paraId="77402265" w14:textId="720D59DF" w:rsidR="00F221B2" w:rsidRDefault="004C1BDD">
      <w:pPr>
        <w:rPr>
          <w:kern w:val="1"/>
          <w:sz w:val="24"/>
          <w:szCs w:val="24"/>
        </w:rPr>
      </w:pPr>
      <w:r>
        <w:rPr>
          <w:kern w:val="1"/>
          <w:sz w:val="24"/>
          <w:szCs w:val="24"/>
        </w:rPr>
        <w:t xml:space="preserve">Meets </w:t>
      </w:r>
      <w:r w:rsidR="00C123D6">
        <w:rPr>
          <w:kern w:val="1"/>
          <w:sz w:val="24"/>
          <w:szCs w:val="24"/>
        </w:rPr>
        <w:t>August 23 – December 14</w:t>
      </w:r>
    </w:p>
    <w:p w14:paraId="72746451" w14:textId="2B09E67D" w:rsidR="00F221B2" w:rsidRDefault="00C123D6">
      <w:pPr>
        <w:rPr>
          <w:kern w:val="1"/>
          <w:sz w:val="24"/>
          <w:szCs w:val="24"/>
        </w:rPr>
      </w:pPr>
      <w:r>
        <w:rPr>
          <w:kern w:val="1"/>
          <w:sz w:val="24"/>
          <w:szCs w:val="24"/>
        </w:rPr>
        <w:t>Monday &amp; Wednesday 8:00-9:50AM</w:t>
      </w:r>
    </w:p>
    <w:p w14:paraId="7639595B" w14:textId="77777777" w:rsidR="00F221B2" w:rsidRDefault="004C1BDD">
      <w:pPr>
        <w:rPr>
          <w:kern w:val="1"/>
          <w:sz w:val="24"/>
          <w:szCs w:val="24"/>
        </w:rPr>
      </w:pPr>
      <w:r>
        <w:rPr>
          <w:kern w:val="1"/>
          <w:sz w:val="24"/>
          <w:szCs w:val="24"/>
        </w:rPr>
        <w:t>4 credits</w:t>
      </w:r>
    </w:p>
    <w:p w14:paraId="7A31C096" w14:textId="77777777" w:rsidR="009646D1" w:rsidRPr="009646D1" w:rsidRDefault="009646D1">
      <w:pPr>
        <w:rPr>
          <w:i/>
          <w:kern w:val="1"/>
          <w:sz w:val="24"/>
          <w:szCs w:val="24"/>
        </w:rPr>
      </w:pPr>
    </w:p>
    <w:p w14:paraId="5B8EFC44" w14:textId="77777777" w:rsidR="00597976" w:rsidRDefault="009646D1">
      <w:pPr>
        <w:autoSpaceDE/>
        <w:autoSpaceDN/>
        <w:adjustRightInd/>
        <w:rPr>
          <w:i/>
          <w:kern w:val="1"/>
          <w:sz w:val="24"/>
          <w:szCs w:val="24"/>
        </w:rPr>
      </w:pPr>
      <w:r>
        <w:rPr>
          <w:i/>
          <w:kern w:val="1"/>
          <w:sz w:val="24"/>
          <w:szCs w:val="24"/>
        </w:rPr>
        <w:t xml:space="preserve">Please note, this is a tentative initial schedule. Due to </w:t>
      </w:r>
      <w:r w:rsidR="00040BDB">
        <w:rPr>
          <w:i/>
          <w:kern w:val="1"/>
          <w:sz w:val="24"/>
          <w:szCs w:val="24"/>
        </w:rPr>
        <w:t xml:space="preserve">the unpredictable nature of client engagements, we reserve the right to alter the schedule as needed to better meet the needs of clients and students. Any changes to the schedule will be shared with students at least two weeks before they occur. </w:t>
      </w:r>
    </w:p>
    <w:p w14:paraId="5779CB14" w14:textId="77777777" w:rsidR="00597976" w:rsidRDefault="00597976">
      <w:pPr>
        <w:autoSpaceDE/>
        <w:autoSpaceDN/>
        <w:adjustRightInd/>
        <w:rPr>
          <w:i/>
          <w:kern w:val="1"/>
          <w:sz w:val="24"/>
          <w:szCs w:val="24"/>
        </w:rPr>
      </w:pPr>
    </w:p>
    <w:p w14:paraId="76709DCC" w14:textId="349458EA" w:rsidR="00597976" w:rsidRPr="00942938" w:rsidRDefault="00597976" w:rsidP="00597976">
      <w:pPr>
        <w:autoSpaceDE/>
        <w:autoSpaceDN/>
        <w:adjustRightInd/>
        <w:spacing w:line="276" w:lineRule="auto"/>
        <w:rPr>
          <w:rFonts w:ascii="Avenir Next" w:eastAsia="Times New Roman" w:hAnsi="Avenir Next"/>
          <w:sz w:val="22"/>
          <w:szCs w:val="22"/>
        </w:rPr>
      </w:pPr>
      <w:r w:rsidRPr="001878DB">
        <w:rPr>
          <w:rStyle w:val="Emphasis"/>
          <w:rFonts w:ascii="Avenir Next" w:eastAsia="Times New Roman" w:hAnsi="Avenir Next"/>
          <w:color w:val="222222"/>
          <w:sz w:val="22"/>
          <w:szCs w:val="22"/>
          <w:shd w:val="clear" w:color="auto" w:fill="FFFFFF"/>
        </w:rPr>
        <w:t xml:space="preserve">The syllabus below discusses policies specific to </w:t>
      </w:r>
      <w:r>
        <w:rPr>
          <w:rStyle w:val="Emphasis"/>
          <w:rFonts w:ascii="Avenir Next" w:eastAsia="Times New Roman" w:hAnsi="Avenir Next"/>
          <w:color w:val="222222"/>
          <w:sz w:val="22"/>
          <w:szCs w:val="22"/>
          <w:shd w:val="clear" w:color="auto" w:fill="FFFFFF"/>
        </w:rPr>
        <w:t>BUMO758K</w:t>
      </w:r>
      <w:r w:rsidRPr="001878DB">
        <w:rPr>
          <w:rStyle w:val="Emphasis"/>
          <w:rFonts w:ascii="Avenir Next" w:eastAsia="Times New Roman" w:hAnsi="Avenir Next"/>
          <w:color w:val="222222"/>
          <w:sz w:val="22"/>
          <w:szCs w:val="22"/>
          <w:shd w:val="clear" w:color="auto" w:fill="FFFFFF"/>
        </w:rPr>
        <w:t>. For University-wide policies on Academic Integrity; Code of Student Conduct; Sexual Misconduct; Discrimination; Accessibility; Attendance, Absences, or Missed Assignments; Student Rights Regarding Undergraduate Courses; Official UMD Communication; Midterm Grades; Complaints about Final Grades; Copyright and Intellectual Property; Final Exams and Course Evaluations; and Campus Resources, please see</w:t>
      </w:r>
      <w:r w:rsidRPr="001878DB">
        <w:rPr>
          <w:rStyle w:val="apple-converted-space"/>
          <w:rFonts w:ascii="Avenir Next" w:eastAsia="Times New Roman" w:hAnsi="Avenir Next"/>
          <w:color w:val="222222"/>
          <w:sz w:val="22"/>
          <w:szCs w:val="22"/>
          <w:shd w:val="clear" w:color="auto" w:fill="FFFFFF"/>
        </w:rPr>
        <w:t> </w:t>
      </w:r>
      <w:hyperlink r:id="rId9" w:history="1">
        <w:r w:rsidRPr="001878DB">
          <w:rPr>
            <w:rStyle w:val="Hyperlink"/>
            <w:rFonts w:ascii="Avenir Next" w:eastAsia="Times New Roman" w:hAnsi="Avenir Next"/>
            <w:sz w:val="22"/>
            <w:szCs w:val="22"/>
            <w:shd w:val="clear" w:color="auto" w:fill="FFFFFF"/>
          </w:rPr>
          <w:t>Course Related Policies</w:t>
        </w:r>
      </w:hyperlink>
      <w:r w:rsidRPr="001878DB">
        <w:rPr>
          <w:rStyle w:val="Emphasis"/>
          <w:rFonts w:ascii="Avenir Next" w:eastAsia="Times New Roman" w:hAnsi="Avenir Next"/>
          <w:color w:val="222222"/>
          <w:sz w:val="22"/>
          <w:szCs w:val="22"/>
          <w:shd w:val="clear" w:color="auto" w:fill="FFFFFF"/>
        </w:rPr>
        <w:t xml:space="preserve"> (</w:t>
      </w:r>
      <w:hyperlink r:id="rId10" w:history="1">
        <w:r w:rsidRPr="001878DB">
          <w:rPr>
            <w:rStyle w:val="Hyperlink"/>
            <w:rFonts w:ascii="Avenir Next" w:eastAsia="Times New Roman" w:hAnsi="Avenir Next"/>
            <w:i/>
            <w:iCs/>
            <w:color w:val="0081BD"/>
            <w:sz w:val="22"/>
            <w:szCs w:val="22"/>
            <w:shd w:val="clear" w:color="auto" w:fill="FFFFFF"/>
          </w:rPr>
          <w:t>http://www.ugst.umd.edu/courserelatedpolicies.html</w:t>
        </w:r>
      </w:hyperlink>
      <w:r w:rsidRPr="001878DB">
        <w:rPr>
          <w:rStyle w:val="Emphasis"/>
          <w:rFonts w:ascii="Avenir Next" w:eastAsia="Times New Roman" w:hAnsi="Avenir Next"/>
          <w:color w:val="222222"/>
          <w:sz w:val="22"/>
          <w:szCs w:val="22"/>
          <w:shd w:val="clear" w:color="auto" w:fill="FFFFFF"/>
        </w:rPr>
        <w:t>)</w:t>
      </w:r>
    </w:p>
    <w:p w14:paraId="759B174B" w14:textId="77777777" w:rsidR="00597976" w:rsidRDefault="00597976" w:rsidP="00597976">
      <w:pPr>
        <w:autoSpaceDE/>
        <w:autoSpaceDN/>
        <w:adjustRightInd/>
        <w:rPr>
          <w:kern w:val="1"/>
          <w:sz w:val="24"/>
          <w:szCs w:val="24"/>
        </w:rPr>
      </w:pPr>
    </w:p>
    <w:p w14:paraId="75481B66" w14:textId="0CA01D92" w:rsidR="00F221B2" w:rsidRDefault="004C1BDD" w:rsidP="00597976">
      <w:pPr>
        <w:autoSpaceDE/>
        <w:autoSpaceDN/>
        <w:adjustRightInd/>
        <w:rPr>
          <w:kern w:val="1"/>
          <w:sz w:val="24"/>
          <w:szCs w:val="24"/>
        </w:rPr>
      </w:pPr>
      <w:r>
        <w:rPr>
          <w:kern w:val="1"/>
          <w:sz w:val="24"/>
          <w:szCs w:val="24"/>
        </w:rPr>
        <w:t>Inst</w:t>
      </w:r>
      <w:r w:rsidR="00337CC8">
        <w:rPr>
          <w:kern w:val="1"/>
          <w:sz w:val="24"/>
          <w:szCs w:val="24"/>
        </w:rPr>
        <w:t>ructor</w:t>
      </w:r>
      <w:r>
        <w:rPr>
          <w:kern w:val="1"/>
          <w:sz w:val="24"/>
          <w:szCs w:val="24"/>
        </w:rPr>
        <w:t>:</w:t>
      </w:r>
    </w:p>
    <w:p w14:paraId="6A501196" w14:textId="77777777" w:rsidR="00F221B2" w:rsidRDefault="004C1BDD">
      <w:pPr>
        <w:rPr>
          <w:kern w:val="1"/>
          <w:sz w:val="24"/>
          <w:szCs w:val="24"/>
        </w:rPr>
      </w:pPr>
      <w:r>
        <w:rPr>
          <w:kern w:val="1"/>
          <w:sz w:val="24"/>
          <w:szCs w:val="24"/>
        </w:rPr>
        <w:t>Nicole Coomber, Lecturer, Management &amp; Organization</w:t>
      </w:r>
    </w:p>
    <w:p w14:paraId="1CBF9950" w14:textId="77777777" w:rsidR="00F221B2" w:rsidRDefault="009A5116">
      <w:pPr>
        <w:rPr>
          <w:kern w:val="1"/>
          <w:sz w:val="24"/>
          <w:szCs w:val="24"/>
        </w:rPr>
      </w:pPr>
      <w:hyperlink r:id="rId11" w:history="1">
        <w:r w:rsidR="004C1BDD">
          <w:rPr>
            <w:rStyle w:val="Hyperlink"/>
            <w:color w:val="0000FF"/>
            <w:kern w:val="1"/>
            <w:sz w:val="24"/>
            <w:szCs w:val="24"/>
            <w:u w:val="single"/>
          </w:rPr>
          <w:t>nmcoomber@rhsmith.umd.edu</w:t>
        </w:r>
      </w:hyperlink>
    </w:p>
    <w:p w14:paraId="7D69422A" w14:textId="77777777" w:rsidR="00F221B2" w:rsidRDefault="004C1BDD">
      <w:pPr>
        <w:rPr>
          <w:kern w:val="1"/>
          <w:sz w:val="24"/>
          <w:szCs w:val="24"/>
        </w:rPr>
      </w:pPr>
      <w:r>
        <w:rPr>
          <w:kern w:val="1"/>
          <w:sz w:val="24"/>
          <w:szCs w:val="24"/>
        </w:rPr>
        <w:t>240-464-8341</w:t>
      </w:r>
    </w:p>
    <w:p w14:paraId="15AD5519" w14:textId="28F7750D" w:rsidR="00F221B2" w:rsidRDefault="004C1BDD">
      <w:pPr>
        <w:rPr>
          <w:kern w:val="1"/>
          <w:sz w:val="24"/>
          <w:szCs w:val="24"/>
        </w:rPr>
      </w:pPr>
      <w:r>
        <w:rPr>
          <w:kern w:val="1"/>
          <w:sz w:val="24"/>
          <w:szCs w:val="24"/>
        </w:rPr>
        <w:t xml:space="preserve">Office Hours: </w:t>
      </w:r>
      <w:r w:rsidR="00337CC8">
        <w:rPr>
          <w:kern w:val="1"/>
          <w:sz w:val="24"/>
          <w:szCs w:val="24"/>
        </w:rPr>
        <w:t>TBD</w:t>
      </w:r>
    </w:p>
    <w:p w14:paraId="571D03B3" w14:textId="77777777" w:rsidR="00F221B2" w:rsidRDefault="00F221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kern w:val="1"/>
          <w:sz w:val="24"/>
          <w:szCs w:val="24"/>
        </w:rPr>
      </w:pPr>
    </w:p>
    <w:p w14:paraId="0F23D447" w14:textId="77777777" w:rsidR="00F221B2" w:rsidRDefault="004C1B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b/>
          <w:kern w:val="1"/>
          <w:sz w:val="28"/>
          <w:szCs w:val="24"/>
        </w:rPr>
      </w:pPr>
      <w:bookmarkStart w:id="2" w:name="I_Rationale"/>
      <w:r>
        <w:rPr>
          <w:b/>
          <w:kern w:val="1"/>
          <w:sz w:val="28"/>
          <w:szCs w:val="24"/>
        </w:rPr>
        <w:t>I. Rationale</w:t>
      </w:r>
      <w:bookmarkEnd w:id="2"/>
    </w:p>
    <w:p w14:paraId="6C9370FF" w14:textId="77777777" w:rsidR="00F221B2" w:rsidRDefault="004C1BDD">
      <w:pPr>
        <w:rPr>
          <w:kern w:val="1"/>
          <w:sz w:val="24"/>
          <w:szCs w:val="24"/>
        </w:rPr>
      </w:pPr>
      <w:r>
        <w:rPr>
          <w:kern w:val="1"/>
          <w:sz w:val="24"/>
          <w:szCs w:val="24"/>
        </w:rPr>
        <w:t xml:space="preserve">The Business Problem Solving Practicum offers to students the opportunity to learn consulting processes alongside practical work with a real-world client and project. The course is designed in four parts: Focus, Explore, Analyze, Recommend. Throughout this consulting process, students are expected to reflect upon their experience as a way of synthesizing the lessons. This course offers students the opportunity to examine consulting processes, tools, and theories and apply them with a client project. The course culminates not in the deliverable to the client, but in the student’s reflections and synthesis of learning. The course offers the opportunity to full time MBAs to begin their consulting education and have a defining learning experience to reflect upon in their future careers. </w:t>
      </w:r>
    </w:p>
    <w:p w14:paraId="6F62D23B" w14:textId="77777777" w:rsidR="00F221B2" w:rsidRDefault="00F221B2">
      <w:pPr>
        <w:rPr>
          <w:kern w:val="1"/>
          <w:sz w:val="24"/>
          <w:szCs w:val="24"/>
        </w:rPr>
      </w:pPr>
    </w:p>
    <w:p w14:paraId="3D281B58" w14:textId="77777777" w:rsidR="00F221B2" w:rsidRDefault="004C1B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b/>
          <w:kern w:val="1"/>
          <w:sz w:val="28"/>
          <w:szCs w:val="24"/>
        </w:rPr>
      </w:pPr>
      <w:bookmarkStart w:id="3" w:name="II_Course_Aims_and_Outcomes"/>
      <w:r>
        <w:rPr>
          <w:b/>
          <w:kern w:val="1"/>
          <w:sz w:val="28"/>
          <w:szCs w:val="24"/>
        </w:rPr>
        <w:t>II. Course Aims and Outcomes</w:t>
      </w:r>
      <w:bookmarkEnd w:id="3"/>
    </w:p>
    <w:p w14:paraId="46ADC6D3" w14:textId="77777777" w:rsidR="00F221B2" w:rsidRDefault="004C1BDD">
      <w:pPr>
        <w:rPr>
          <w:kern w:val="1"/>
          <w:sz w:val="24"/>
          <w:szCs w:val="24"/>
        </w:rPr>
      </w:pPr>
      <w:r>
        <w:rPr>
          <w:b/>
          <w:kern w:val="1"/>
          <w:sz w:val="24"/>
          <w:szCs w:val="24"/>
        </w:rPr>
        <w:lastRenderedPageBreak/>
        <w:t>Aims</w:t>
      </w:r>
    </w:p>
    <w:p w14:paraId="13B16DEA" w14:textId="77777777" w:rsidR="00F221B2" w:rsidRDefault="004C1BDD">
      <w:pPr>
        <w:rPr>
          <w:kern w:val="1"/>
          <w:sz w:val="24"/>
          <w:szCs w:val="24"/>
        </w:rPr>
      </w:pPr>
      <w:r>
        <w:rPr>
          <w:kern w:val="1"/>
          <w:sz w:val="24"/>
          <w:szCs w:val="24"/>
        </w:rPr>
        <w:t xml:space="preserve">This course offers an opportunity for students to learn and do consulting. Through a combination of lecture, application, and practice, students have the opportunity in this course to create a defining learning experience that provides an initial framework for lifelong learning in consulting and a variety of other fields. </w:t>
      </w:r>
    </w:p>
    <w:p w14:paraId="18D254A5" w14:textId="77777777" w:rsidR="00F221B2" w:rsidRDefault="00F221B2">
      <w:pPr>
        <w:rPr>
          <w:kern w:val="1"/>
          <w:sz w:val="24"/>
          <w:szCs w:val="24"/>
        </w:rPr>
      </w:pPr>
    </w:p>
    <w:p w14:paraId="5805FEFA" w14:textId="77777777" w:rsidR="00F221B2" w:rsidRDefault="004C1BDD">
      <w:pPr>
        <w:rPr>
          <w:kern w:val="1"/>
          <w:sz w:val="24"/>
          <w:szCs w:val="24"/>
        </w:rPr>
      </w:pPr>
      <w:r>
        <w:rPr>
          <w:b/>
          <w:kern w:val="1"/>
          <w:sz w:val="24"/>
          <w:szCs w:val="24"/>
        </w:rPr>
        <w:t>Specific Learning Outcomes:</w:t>
      </w:r>
    </w:p>
    <w:p w14:paraId="7913B022" w14:textId="77777777" w:rsidR="00F221B2" w:rsidRDefault="004C1BDD">
      <w:pPr>
        <w:rPr>
          <w:kern w:val="1"/>
          <w:sz w:val="24"/>
          <w:szCs w:val="24"/>
        </w:rPr>
      </w:pPr>
      <w:r>
        <w:rPr>
          <w:kern w:val="1"/>
          <w:sz w:val="24"/>
          <w:szCs w:val="24"/>
        </w:rPr>
        <w:t xml:space="preserve">By the end of this course, students will: </w:t>
      </w:r>
    </w:p>
    <w:p w14:paraId="0358F71A" w14:textId="77777777" w:rsidR="00F221B2" w:rsidRDefault="004C1BDD">
      <w:pPr>
        <w:numPr>
          <w:ilvl w:val="0"/>
          <w:numId w:val="1"/>
        </w:numPr>
        <w:tabs>
          <w:tab w:val="left" w:pos="220"/>
          <w:tab w:val="left" w:pos="720"/>
        </w:tabs>
        <w:ind w:hanging="500"/>
        <w:rPr>
          <w:kern w:val="1"/>
          <w:sz w:val="24"/>
          <w:szCs w:val="24"/>
        </w:rPr>
      </w:pPr>
      <w:r>
        <w:rPr>
          <w:kern w:val="1"/>
          <w:sz w:val="24"/>
          <w:szCs w:val="24"/>
        </w:rPr>
        <w:t>Appraise the dynamics of the management consulting industry;</w:t>
      </w:r>
    </w:p>
    <w:p w14:paraId="070C3F8B" w14:textId="77777777" w:rsidR="00F221B2" w:rsidRDefault="004C1BDD">
      <w:pPr>
        <w:numPr>
          <w:ilvl w:val="0"/>
          <w:numId w:val="1"/>
        </w:numPr>
        <w:tabs>
          <w:tab w:val="left" w:pos="220"/>
          <w:tab w:val="left" w:pos="720"/>
        </w:tabs>
        <w:ind w:hanging="500"/>
        <w:rPr>
          <w:kern w:val="1"/>
          <w:sz w:val="24"/>
          <w:szCs w:val="24"/>
        </w:rPr>
      </w:pPr>
      <w:r>
        <w:rPr>
          <w:kern w:val="1"/>
          <w:sz w:val="24"/>
          <w:szCs w:val="24"/>
        </w:rPr>
        <w:t>Explain the consulting process and understand how a single process serves as a framework upon which future knowledge can be layered;</w:t>
      </w:r>
    </w:p>
    <w:p w14:paraId="7BEE7994" w14:textId="77777777" w:rsidR="00F221B2" w:rsidRDefault="004C1BDD">
      <w:pPr>
        <w:numPr>
          <w:ilvl w:val="0"/>
          <w:numId w:val="1"/>
        </w:numPr>
        <w:tabs>
          <w:tab w:val="left" w:pos="220"/>
          <w:tab w:val="left" w:pos="720"/>
        </w:tabs>
        <w:ind w:hanging="500"/>
        <w:rPr>
          <w:kern w:val="1"/>
          <w:sz w:val="24"/>
          <w:szCs w:val="24"/>
        </w:rPr>
      </w:pPr>
      <w:r>
        <w:rPr>
          <w:kern w:val="1"/>
          <w:sz w:val="24"/>
          <w:szCs w:val="24"/>
        </w:rPr>
        <w:t xml:space="preserve">Listen to, interpret, iterate, and define a client’s challenge within a consulting process; </w:t>
      </w:r>
    </w:p>
    <w:p w14:paraId="06BB2AEA" w14:textId="77777777" w:rsidR="00F221B2" w:rsidRDefault="004C1BDD">
      <w:pPr>
        <w:numPr>
          <w:ilvl w:val="0"/>
          <w:numId w:val="1"/>
        </w:numPr>
        <w:tabs>
          <w:tab w:val="left" w:pos="220"/>
          <w:tab w:val="left" w:pos="720"/>
        </w:tabs>
        <w:ind w:hanging="500"/>
        <w:rPr>
          <w:kern w:val="1"/>
          <w:sz w:val="24"/>
          <w:szCs w:val="24"/>
        </w:rPr>
      </w:pPr>
      <w:r>
        <w:rPr>
          <w:kern w:val="1"/>
          <w:sz w:val="24"/>
          <w:szCs w:val="24"/>
        </w:rPr>
        <w:t>Understand how to gather research, both primary and secondary, that furthers understanding of a client’s challenge;</w:t>
      </w:r>
    </w:p>
    <w:p w14:paraId="556A0822" w14:textId="77777777" w:rsidR="00F221B2" w:rsidRDefault="004C1BDD">
      <w:pPr>
        <w:numPr>
          <w:ilvl w:val="0"/>
          <w:numId w:val="1"/>
        </w:numPr>
        <w:tabs>
          <w:tab w:val="left" w:pos="220"/>
          <w:tab w:val="left" w:pos="720"/>
        </w:tabs>
        <w:ind w:hanging="500"/>
        <w:rPr>
          <w:kern w:val="1"/>
          <w:sz w:val="24"/>
          <w:szCs w:val="24"/>
        </w:rPr>
      </w:pPr>
      <w:r>
        <w:rPr>
          <w:kern w:val="1"/>
          <w:sz w:val="24"/>
          <w:szCs w:val="24"/>
        </w:rPr>
        <w:t>Formulate a hypothesis for solving a client’s challenge based on prior knowledge, information gathering, and research;</w:t>
      </w:r>
    </w:p>
    <w:p w14:paraId="5FC6D1DF" w14:textId="77777777" w:rsidR="00F221B2" w:rsidRDefault="004C1BDD">
      <w:pPr>
        <w:numPr>
          <w:ilvl w:val="0"/>
          <w:numId w:val="1"/>
        </w:numPr>
        <w:tabs>
          <w:tab w:val="left" w:pos="220"/>
          <w:tab w:val="left" w:pos="720"/>
        </w:tabs>
        <w:ind w:hanging="500"/>
        <w:rPr>
          <w:kern w:val="1"/>
          <w:sz w:val="24"/>
          <w:szCs w:val="24"/>
        </w:rPr>
      </w:pPr>
      <w:r>
        <w:rPr>
          <w:kern w:val="1"/>
          <w:sz w:val="24"/>
          <w:szCs w:val="24"/>
        </w:rPr>
        <w:t>Create and evaluate possible solutions to a client’s problem, defined by specific criteria;</w:t>
      </w:r>
    </w:p>
    <w:p w14:paraId="696E49D3" w14:textId="77777777" w:rsidR="00F221B2" w:rsidRDefault="004C1BDD">
      <w:pPr>
        <w:numPr>
          <w:ilvl w:val="0"/>
          <w:numId w:val="1"/>
        </w:numPr>
        <w:tabs>
          <w:tab w:val="left" w:pos="220"/>
          <w:tab w:val="left" w:pos="720"/>
        </w:tabs>
        <w:ind w:hanging="500"/>
        <w:rPr>
          <w:kern w:val="1"/>
          <w:sz w:val="24"/>
          <w:szCs w:val="24"/>
        </w:rPr>
      </w:pPr>
      <w:r>
        <w:rPr>
          <w:kern w:val="1"/>
          <w:sz w:val="24"/>
          <w:szCs w:val="24"/>
        </w:rPr>
        <w:t>Communicate ideas effectively in diverse professional settings;</w:t>
      </w:r>
    </w:p>
    <w:p w14:paraId="4713207C" w14:textId="77777777" w:rsidR="00F221B2" w:rsidRDefault="004C1BDD">
      <w:pPr>
        <w:numPr>
          <w:ilvl w:val="0"/>
          <w:numId w:val="1"/>
        </w:numPr>
        <w:tabs>
          <w:tab w:val="left" w:pos="220"/>
          <w:tab w:val="left" w:pos="720"/>
        </w:tabs>
        <w:ind w:hanging="500"/>
        <w:rPr>
          <w:kern w:val="1"/>
          <w:sz w:val="24"/>
          <w:szCs w:val="24"/>
        </w:rPr>
      </w:pPr>
      <w:r>
        <w:rPr>
          <w:kern w:val="1"/>
          <w:sz w:val="24"/>
          <w:szCs w:val="24"/>
        </w:rPr>
        <w:t xml:space="preserve">Synthesize the lessons of a client project and evaluate the performance of the team and the individual on delivering the results. </w:t>
      </w:r>
    </w:p>
    <w:p w14:paraId="43D2000D" w14:textId="77777777" w:rsidR="00F221B2" w:rsidRDefault="00F221B2">
      <w:pPr>
        <w:tabs>
          <w:tab w:val="left" w:pos="220"/>
          <w:tab w:val="left" w:pos="720"/>
        </w:tabs>
        <w:ind w:left="720" w:hanging="720"/>
        <w:rPr>
          <w:kern w:val="1"/>
          <w:sz w:val="24"/>
          <w:szCs w:val="24"/>
        </w:rPr>
      </w:pPr>
    </w:p>
    <w:p w14:paraId="6A58C5BE" w14:textId="2A9B88E9" w:rsidR="00F221B2" w:rsidRDefault="004C1B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b/>
          <w:kern w:val="1"/>
          <w:sz w:val="28"/>
          <w:szCs w:val="24"/>
        </w:rPr>
      </w:pPr>
      <w:bookmarkStart w:id="4" w:name="III_Instructor_Bios"/>
      <w:r>
        <w:rPr>
          <w:b/>
          <w:kern w:val="1"/>
          <w:sz w:val="28"/>
          <w:szCs w:val="24"/>
        </w:rPr>
        <w:t>III. Instructor Bio</w:t>
      </w:r>
      <w:bookmarkEnd w:id="4"/>
    </w:p>
    <w:p w14:paraId="6AA6EDC0" w14:textId="77777777" w:rsidR="00F221B2" w:rsidRDefault="004C1BDD">
      <w:pPr>
        <w:rPr>
          <w:color w:val="262626"/>
          <w:sz w:val="24"/>
          <w:szCs w:val="24"/>
        </w:rPr>
      </w:pPr>
      <w:r>
        <w:rPr>
          <w:b/>
          <w:color w:val="262626"/>
          <w:sz w:val="24"/>
          <w:szCs w:val="24"/>
        </w:rPr>
        <w:t>Nicole Coomber</w:t>
      </w:r>
    </w:p>
    <w:p w14:paraId="20FBD5E3" w14:textId="5FACF16F" w:rsidR="00F221B2" w:rsidRPr="00CD2512" w:rsidRDefault="004C1BDD">
      <w:pPr>
        <w:rPr>
          <w:color w:val="262626"/>
          <w:sz w:val="24"/>
          <w:szCs w:val="24"/>
        </w:rPr>
      </w:pPr>
      <w:r>
        <w:rPr>
          <w:color w:val="262626"/>
          <w:sz w:val="24"/>
          <w:szCs w:val="24"/>
        </w:rPr>
        <w:t>Nicole completed her PhD in Education Policy and Leadership in May of 2012 at the University of Maryland’s College of Education, and is currently a lecturer at the Robert H. Smith School of Business. She teaches organizational behavior, management consulting, and cross-cultural management in the undergraduate, MBA, and online MBA programs. Nicole is currently the undergraduate management major coordinator for the Management &amp; Organization department, and serves as affiliated faculty to the QUEST Honors Program. Before joining the faculty at Smith, she worked with the QUEST program as Assistant Director, leading efforts in curriculum and corporate development.</w:t>
      </w:r>
      <w:r w:rsidR="00CD2512">
        <w:rPr>
          <w:color w:val="262626"/>
          <w:sz w:val="24"/>
          <w:szCs w:val="24"/>
        </w:rPr>
        <w:t xml:space="preserve"> She also writes monthly Career Coach columns in </w:t>
      </w:r>
      <w:r w:rsidR="00CD2512">
        <w:rPr>
          <w:i/>
          <w:color w:val="262626"/>
          <w:sz w:val="24"/>
          <w:szCs w:val="24"/>
        </w:rPr>
        <w:t>The Washington Post</w:t>
      </w:r>
      <w:r w:rsidR="00CD2512">
        <w:rPr>
          <w:color w:val="262626"/>
          <w:sz w:val="24"/>
          <w:szCs w:val="24"/>
        </w:rPr>
        <w:t xml:space="preserve"> focused on issues important to working parents, and runs the site </w:t>
      </w:r>
      <w:hyperlink r:id="rId12" w:history="1">
        <w:r w:rsidR="00CD2512" w:rsidRPr="00CD2512">
          <w:rPr>
            <w:rStyle w:val="Hyperlink"/>
            <w:sz w:val="24"/>
            <w:szCs w:val="24"/>
          </w:rPr>
          <w:t>Managing Motherhood</w:t>
        </w:r>
      </w:hyperlink>
      <w:r w:rsidR="00CD2512">
        <w:rPr>
          <w:color w:val="262626"/>
          <w:sz w:val="24"/>
          <w:szCs w:val="24"/>
        </w:rPr>
        <w:t xml:space="preserve">. </w:t>
      </w:r>
    </w:p>
    <w:p w14:paraId="784937F5" w14:textId="77777777" w:rsidR="00F221B2" w:rsidRDefault="00F221B2">
      <w:pPr>
        <w:rPr>
          <w:color w:val="262626"/>
          <w:sz w:val="24"/>
          <w:szCs w:val="24"/>
        </w:rPr>
      </w:pPr>
    </w:p>
    <w:p w14:paraId="2BF4B1AF" w14:textId="4D79EFBA" w:rsidR="00F221B2" w:rsidRDefault="00597976">
      <w:pPr>
        <w:rPr>
          <w:color w:val="262626"/>
          <w:sz w:val="24"/>
          <w:szCs w:val="24"/>
        </w:rPr>
      </w:pPr>
      <w:r>
        <w:rPr>
          <w:color w:val="262626"/>
          <w:sz w:val="24"/>
          <w:szCs w:val="24"/>
        </w:rPr>
        <w:t>Nicole is married to a</w:t>
      </w:r>
      <w:r w:rsidR="004C1BDD">
        <w:rPr>
          <w:color w:val="262626"/>
          <w:sz w:val="24"/>
          <w:szCs w:val="24"/>
        </w:rPr>
        <w:t xml:space="preserve"> federal government attorney who also serves as their Washington DC’s neighborhood’s Advisory Neighborhood Commissioner. They have four boys. </w:t>
      </w:r>
    </w:p>
    <w:p w14:paraId="29C1A83C" w14:textId="77777777" w:rsidR="00F221B2" w:rsidRDefault="00F221B2">
      <w:pPr>
        <w:rPr>
          <w:sz w:val="24"/>
          <w:szCs w:val="24"/>
        </w:rPr>
      </w:pPr>
    </w:p>
    <w:p w14:paraId="055FBC80" w14:textId="77777777" w:rsidR="00F221B2" w:rsidRDefault="004C1B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b/>
          <w:kern w:val="1"/>
          <w:sz w:val="28"/>
          <w:szCs w:val="24"/>
        </w:rPr>
      </w:pPr>
      <w:bookmarkStart w:id="5" w:name="IV_Our_Assumptions"/>
      <w:r>
        <w:rPr>
          <w:b/>
          <w:kern w:val="1"/>
          <w:sz w:val="28"/>
          <w:szCs w:val="24"/>
        </w:rPr>
        <w:t>IV. Our Assumptions</w:t>
      </w:r>
      <w:bookmarkEnd w:id="5"/>
    </w:p>
    <w:p w14:paraId="44CF1E8A" w14:textId="77777777" w:rsidR="00F221B2" w:rsidRDefault="004C1BDD">
      <w:pPr>
        <w:spacing w:before="240"/>
        <w:rPr>
          <w:kern w:val="1"/>
          <w:sz w:val="24"/>
          <w:szCs w:val="24"/>
        </w:rPr>
      </w:pPr>
      <w:r>
        <w:rPr>
          <w:kern w:val="1"/>
          <w:sz w:val="24"/>
          <w:szCs w:val="24"/>
        </w:rPr>
        <w:t>Rather than think of this as a course, we think of this as a miniature consulting firm. Accordingly, we see ourselves as the partners of the firm and you as our junior consultants who must be trained in the ways of the firm. Drawing upon our experience training students in the classroom and in consulting organizations, we make a few assumptions:</w:t>
      </w:r>
    </w:p>
    <w:p w14:paraId="58D37C22" w14:textId="2AC7005B" w:rsidR="00F221B2" w:rsidRDefault="004C1BDD">
      <w:pPr>
        <w:numPr>
          <w:ilvl w:val="0"/>
          <w:numId w:val="2"/>
        </w:numPr>
        <w:tabs>
          <w:tab w:val="left" w:pos="220"/>
          <w:tab w:val="left" w:pos="720"/>
        </w:tabs>
        <w:spacing w:before="240"/>
        <w:ind w:hanging="500"/>
        <w:rPr>
          <w:kern w:val="1"/>
          <w:sz w:val="24"/>
          <w:szCs w:val="24"/>
        </w:rPr>
      </w:pPr>
      <w:r>
        <w:rPr>
          <w:kern w:val="1"/>
          <w:sz w:val="24"/>
          <w:szCs w:val="24"/>
        </w:rPr>
        <w:t>You will attend</w:t>
      </w:r>
      <w:r w:rsidR="00337CC8">
        <w:rPr>
          <w:kern w:val="1"/>
          <w:sz w:val="24"/>
          <w:szCs w:val="24"/>
        </w:rPr>
        <w:t xml:space="preserve"> </w:t>
      </w:r>
      <w:r>
        <w:rPr>
          <w:kern w:val="1"/>
          <w:sz w:val="24"/>
          <w:szCs w:val="24"/>
        </w:rPr>
        <w:t xml:space="preserve">class </w:t>
      </w:r>
      <w:r w:rsidR="00337CC8">
        <w:rPr>
          <w:kern w:val="1"/>
          <w:sz w:val="24"/>
          <w:szCs w:val="24"/>
        </w:rPr>
        <w:t>at the Monday, 6:25pm time</w:t>
      </w:r>
      <w:r>
        <w:rPr>
          <w:kern w:val="1"/>
          <w:sz w:val="24"/>
          <w:szCs w:val="24"/>
        </w:rPr>
        <w:t xml:space="preserve">. Consider these our working hours. Even if we do not have formal training sessions or meetings scheduled, this time should </w:t>
      </w:r>
      <w:r>
        <w:rPr>
          <w:kern w:val="1"/>
          <w:sz w:val="24"/>
          <w:szCs w:val="24"/>
        </w:rPr>
        <w:lastRenderedPageBreak/>
        <w:t xml:space="preserve">be set aside from now until the end of the semester as devoted to your project work. Part of your final performance evaluation will be based on your regular attendance and reflections done in class. </w:t>
      </w:r>
    </w:p>
    <w:p w14:paraId="444E02B0" w14:textId="2ECCD27C" w:rsidR="00F221B2" w:rsidRDefault="004C1BDD">
      <w:pPr>
        <w:numPr>
          <w:ilvl w:val="0"/>
          <w:numId w:val="2"/>
        </w:numPr>
        <w:tabs>
          <w:tab w:val="left" w:pos="220"/>
          <w:tab w:val="left" w:pos="720"/>
        </w:tabs>
        <w:spacing w:before="240"/>
        <w:ind w:hanging="500"/>
        <w:rPr>
          <w:kern w:val="1"/>
          <w:sz w:val="24"/>
          <w:szCs w:val="24"/>
        </w:rPr>
      </w:pPr>
      <w:r>
        <w:rPr>
          <w:kern w:val="1"/>
          <w:sz w:val="24"/>
          <w:szCs w:val="24"/>
        </w:rPr>
        <w:t>You as individuals and as teams will enhance one another’s learning. As colleagues, part of your job and your evaluation is based on how much you help your other colleagues in achieving the mission of the fi</w:t>
      </w:r>
      <w:r w:rsidR="00597976">
        <w:rPr>
          <w:kern w:val="1"/>
          <w:sz w:val="24"/>
          <w:szCs w:val="24"/>
        </w:rPr>
        <w:t>rm to provide excellent service</w:t>
      </w:r>
      <w:r>
        <w:rPr>
          <w:kern w:val="1"/>
          <w:sz w:val="24"/>
          <w:szCs w:val="24"/>
        </w:rPr>
        <w:t xml:space="preserve"> for clients. </w:t>
      </w:r>
    </w:p>
    <w:p w14:paraId="7FC9E7B6" w14:textId="77777777" w:rsidR="00F221B2" w:rsidRDefault="004C1BDD">
      <w:pPr>
        <w:numPr>
          <w:ilvl w:val="0"/>
          <w:numId w:val="2"/>
        </w:numPr>
        <w:tabs>
          <w:tab w:val="left" w:pos="220"/>
          <w:tab w:val="left" w:pos="720"/>
        </w:tabs>
        <w:spacing w:before="240"/>
        <w:ind w:hanging="500"/>
        <w:rPr>
          <w:kern w:val="1"/>
          <w:sz w:val="24"/>
          <w:szCs w:val="24"/>
        </w:rPr>
      </w:pPr>
      <w:r>
        <w:rPr>
          <w:kern w:val="1"/>
          <w:sz w:val="24"/>
          <w:szCs w:val="24"/>
        </w:rPr>
        <w:t xml:space="preserve">We anticipate that you will behave with professionalism and integrity in the class and with your client. We expect engaging, respectful discourse in the classroom and with the client. We also anticipate that your communication with each other, with the client, and with us will be prompt, professional, and concise. </w:t>
      </w:r>
    </w:p>
    <w:p w14:paraId="7FCB1FC8" w14:textId="3F1A0411" w:rsidR="00F221B2" w:rsidRDefault="004C1BDD">
      <w:pPr>
        <w:numPr>
          <w:ilvl w:val="0"/>
          <w:numId w:val="2"/>
        </w:numPr>
        <w:tabs>
          <w:tab w:val="left" w:pos="220"/>
          <w:tab w:val="left" w:pos="720"/>
        </w:tabs>
        <w:spacing w:before="240"/>
        <w:ind w:hanging="500"/>
        <w:rPr>
          <w:kern w:val="1"/>
          <w:sz w:val="24"/>
          <w:szCs w:val="24"/>
        </w:rPr>
      </w:pPr>
      <w:r>
        <w:rPr>
          <w:kern w:val="1"/>
          <w:sz w:val="24"/>
          <w:szCs w:val="24"/>
        </w:rPr>
        <w:t>You will enhance your own learning through research during this class. We provide links to resources, but we use a “pull” rather than “push” approach. If you find us or a client speaking about a concept or discussing ideas with which you are unfamiliar, we encourage you to either use Google, VBIC and other resources available through the library, or ask us about it. As with real clients, you will need to educate yourselves “on the go” to get up to speed quickly on issues that pertain to your project. Ne</w:t>
      </w:r>
      <w:r w:rsidR="00597976">
        <w:rPr>
          <w:kern w:val="1"/>
          <w:sz w:val="24"/>
          <w:szCs w:val="24"/>
        </w:rPr>
        <w:t>ither us nor the clients expect</w:t>
      </w:r>
      <w:r>
        <w:rPr>
          <w:kern w:val="1"/>
          <w:sz w:val="24"/>
          <w:szCs w:val="24"/>
        </w:rPr>
        <w:t xml:space="preserve"> you to be the expert; however, we also expect that you will not make errors of fact on items that can be easily researched online. </w:t>
      </w:r>
    </w:p>
    <w:p w14:paraId="2E8F46CD" w14:textId="77777777" w:rsidR="00F221B2" w:rsidRDefault="004C1BDD">
      <w:pPr>
        <w:numPr>
          <w:ilvl w:val="0"/>
          <w:numId w:val="2"/>
        </w:numPr>
        <w:tabs>
          <w:tab w:val="left" w:pos="220"/>
          <w:tab w:val="left" w:pos="720"/>
        </w:tabs>
        <w:spacing w:before="240"/>
        <w:ind w:hanging="500"/>
        <w:rPr>
          <w:kern w:val="1"/>
          <w:sz w:val="24"/>
          <w:szCs w:val="24"/>
        </w:rPr>
      </w:pPr>
      <w:r>
        <w:rPr>
          <w:kern w:val="1"/>
          <w:sz w:val="24"/>
          <w:szCs w:val="24"/>
        </w:rPr>
        <w:t>While team dynamics are an essential part of providing excellent service to our clients, we expect that at this point in your MBA career you do not need training on team dynamics. We expect teams to assign roles internally and handle any issues of scheduling meetings, communication with us and the client, and create your schedule for handing off deliverables to us and the client in a timely manner.  However, if there are significant performance issues or social loafing by a member of your teams, we encourage you to raise them to us early rather than late so we can discuss and coach any team members in need of help.</w:t>
      </w:r>
    </w:p>
    <w:p w14:paraId="499BE5C9" w14:textId="77777777" w:rsidR="00F221B2" w:rsidRDefault="004C1BDD">
      <w:pPr>
        <w:numPr>
          <w:ilvl w:val="0"/>
          <w:numId w:val="2"/>
        </w:numPr>
        <w:tabs>
          <w:tab w:val="left" w:pos="220"/>
          <w:tab w:val="left" w:pos="720"/>
        </w:tabs>
        <w:spacing w:before="240"/>
        <w:ind w:hanging="500"/>
        <w:rPr>
          <w:kern w:val="1"/>
          <w:sz w:val="24"/>
          <w:szCs w:val="24"/>
        </w:rPr>
      </w:pPr>
      <w:r>
        <w:rPr>
          <w:kern w:val="1"/>
          <w:sz w:val="24"/>
          <w:szCs w:val="24"/>
        </w:rPr>
        <w:t>We expect you will use critical thinking and rigorously test your own, your teammates, your classmates, and even our assumptions during this process. We encourage you to think of critical thinking using the following questions:</w:t>
      </w:r>
    </w:p>
    <w:p w14:paraId="5EE9299A" w14:textId="77777777" w:rsidR="00337CC8" w:rsidRDefault="004C1BDD" w:rsidP="00337CC8">
      <w:pPr>
        <w:tabs>
          <w:tab w:val="left" w:pos="220"/>
          <w:tab w:val="left" w:pos="720"/>
          <w:tab w:val="left" w:pos="1120"/>
        </w:tabs>
        <w:spacing w:before="240"/>
        <w:ind w:left="220"/>
        <w:rPr>
          <w:sz w:val="24"/>
          <w:szCs w:val="24"/>
        </w:rPr>
      </w:pPr>
      <w:r>
        <w:rPr>
          <w:b/>
          <w:sz w:val="24"/>
          <w:szCs w:val="24"/>
        </w:rPr>
        <w:t>Clarity:</w:t>
      </w:r>
      <w:r>
        <w:rPr>
          <w:sz w:val="24"/>
          <w:szCs w:val="24"/>
        </w:rPr>
        <w:t xml:space="preserve"> Could you explain what you mean by that? Could you give an example?</w:t>
      </w:r>
    </w:p>
    <w:p w14:paraId="4ABB1807" w14:textId="77777777" w:rsidR="00337CC8" w:rsidRDefault="004C1BDD" w:rsidP="00337CC8">
      <w:pPr>
        <w:tabs>
          <w:tab w:val="left" w:pos="220"/>
          <w:tab w:val="left" w:pos="720"/>
          <w:tab w:val="left" w:pos="1120"/>
        </w:tabs>
        <w:spacing w:before="240"/>
        <w:ind w:left="220"/>
        <w:rPr>
          <w:sz w:val="24"/>
          <w:szCs w:val="24"/>
        </w:rPr>
      </w:pPr>
      <w:r>
        <w:rPr>
          <w:b/>
          <w:sz w:val="24"/>
          <w:szCs w:val="24"/>
        </w:rPr>
        <w:t>Precision:</w:t>
      </w:r>
      <w:r>
        <w:rPr>
          <w:sz w:val="24"/>
          <w:szCs w:val="24"/>
        </w:rPr>
        <w:t xml:space="preserve"> Could you give more details? Could you be more specific?</w:t>
      </w:r>
    </w:p>
    <w:p w14:paraId="1801D46B" w14:textId="77777777" w:rsidR="00337CC8" w:rsidRDefault="004C1BDD" w:rsidP="00337CC8">
      <w:pPr>
        <w:tabs>
          <w:tab w:val="left" w:pos="220"/>
          <w:tab w:val="left" w:pos="720"/>
          <w:tab w:val="left" w:pos="1120"/>
        </w:tabs>
        <w:spacing w:before="240"/>
        <w:ind w:left="220"/>
        <w:rPr>
          <w:sz w:val="24"/>
          <w:szCs w:val="24"/>
        </w:rPr>
      </w:pPr>
      <w:r>
        <w:rPr>
          <w:b/>
          <w:sz w:val="24"/>
          <w:szCs w:val="24"/>
        </w:rPr>
        <w:t>Accuracy:</w:t>
      </w:r>
      <w:r>
        <w:rPr>
          <w:sz w:val="24"/>
          <w:szCs w:val="24"/>
        </w:rPr>
        <w:t xml:space="preserve"> What is your evidence (source?) for that claim? Do data support your argument?</w:t>
      </w:r>
    </w:p>
    <w:p w14:paraId="312607B0" w14:textId="77777777" w:rsidR="00337CC8" w:rsidRDefault="004C1BDD" w:rsidP="00337CC8">
      <w:pPr>
        <w:tabs>
          <w:tab w:val="left" w:pos="220"/>
          <w:tab w:val="left" w:pos="720"/>
          <w:tab w:val="left" w:pos="1120"/>
        </w:tabs>
        <w:spacing w:before="240"/>
        <w:ind w:left="220"/>
        <w:rPr>
          <w:sz w:val="24"/>
          <w:szCs w:val="24"/>
        </w:rPr>
      </w:pPr>
      <w:r>
        <w:rPr>
          <w:b/>
          <w:sz w:val="24"/>
          <w:szCs w:val="24"/>
        </w:rPr>
        <w:t>Relevance:</w:t>
      </w:r>
      <w:r>
        <w:rPr>
          <w:sz w:val="24"/>
          <w:szCs w:val="24"/>
        </w:rPr>
        <w:t xml:space="preserve"> How does that point connect to the problem we are trying to solve? How do those two ideas relate to each other?</w:t>
      </w:r>
    </w:p>
    <w:p w14:paraId="6D0D42AB" w14:textId="77777777" w:rsidR="00337CC8" w:rsidRDefault="004C1BDD" w:rsidP="00337CC8">
      <w:pPr>
        <w:tabs>
          <w:tab w:val="left" w:pos="220"/>
          <w:tab w:val="left" w:pos="720"/>
          <w:tab w:val="left" w:pos="1120"/>
        </w:tabs>
        <w:spacing w:before="240"/>
        <w:ind w:left="220"/>
        <w:rPr>
          <w:sz w:val="24"/>
          <w:szCs w:val="24"/>
        </w:rPr>
      </w:pPr>
      <w:r>
        <w:rPr>
          <w:b/>
          <w:sz w:val="24"/>
          <w:szCs w:val="24"/>
        </w:rPr>
        <w:t>Depth:</w:t>
      </w:r>
      <w:r>
        <w:rPr>
          <w:sz w:val="24"/>
          <w:szCs w:val="24"/>
        </w:rPr>
        <w:t xml:space="preserve"> Will that solution solve the problem (does it tackle the underlying issue)?</w:t>
      </w:r>
    </w:p>
    <w:p w14:paraId="567AA995" w14:textId="30C38B6A" w:rsidR="00F221B2" w:rsidRPr="00337CC8" w:rsidRDefault="004C1BDD" w:rsidP="00337CC8">
      <w:pPr>
        <w:tabs>
          <w:tab w:val="left" w:pos="220"/>
          <w:tab w:val="left" w:pos="720"/>
          <w:tab w:val="left" w:pos="1120"/>
        </w:tabs>
        <w:spacing w:before="240"/>
        <w:ind w:left="220"/>
        <w:rPr>
          <w:sz w:val="24"/>
          <w:szCs w:val="24"/>
        </w:rPr>
      </w:pPr>
      <w:r>
        <w:rPr>
          <w:b/>
          <w:sz w:val="24"/>
          <w:szCs w:val="24"/>
        </w:rPr>
        <w:t>Breadth:</w:t>
      </w:r>
      <w:r>
        <w:rPr>
          <w:sz w:val="24"/>
          <w:szCs w:val="24"/>
        </w:rPr>
        <w:t xml:space="preserve"> Do we need to consider other stakeholders' views? Is there another way to look at this question?</w:t>
      </w:r>
    </w:p>
    <w:p w14:paraId="5AD2B122" w14:textId="77777777" w:rsidR="00597976" w:rsidRDefault="004C1BDD" w:rsidP="006E7979">
      <w:pPr>
        <w:numPr>
          <w:ilvl w:val="0"/>
          <w:numId w:val="3"/>
        </w:numPr>
        <w:tabs>
          <w:tab w:val="left" w:pos="220"/>
          <w:tab w:val="left" w:pos="720"/>
        </w:tabs>
        <w:spacing w:before="240"/>
        <w:ind w:hanging="500"/>
        <w:rPr>
          <w:kern w:val="1"/>
          <w:sz w:val="24"/>
          <w:szCs w:val="24"/>
        </w:rPr>
      </w:pPr>
      <w:r>
        <w:rPr>
          <w:kern w:val="1"/>
          <w:sz w:val="24"/>
          <w:szCs w:val="24"/>
        </w:rPr>
        <w:lastRenderedPageBreak/>
        <w:t xml:space="preserve">In real consulting firms, managers often rank their employees and find themselves negotiating with other managers for raises for their consultants. </w:t>
      </w:r>
      <w:r w:rsidR="00597976">
        <w:rPr>
          <w:kern w:val="1"/>
          <w:sz w:val="24"/>
          <w:szCs w:val="24"/>
        </w:rPr>
        <w:t xml:space="preserve">We will take the same approach, using a running ranking throughout the course of Tier 1, Tier 2, Tier 3, and Tier 4 consultants. These will roughly correspond to A, A-, B+, and B grades. If we evaluate you to be turning in work that is below a B grade, you may be counseled out of the course. </w:t>
      </w:r>
    </w:p>
    <w:p w14:paraId="3AC89C8F" w14:textId="5FE24436" w:rsidR="00F221B2" w:rsidRDefault="004C1BDD" w:rsidP="006E7979">
      <w:pPr>
        <w:numPr>
          <w:ilvl w:val="0"/>
          <w:numId w:val="3"/>
        </w:numPr>
        <w:tabs>
          <w:tab w:val="left" w:pos="220"/>
          <w:tab w:val="left" w:pos="720"/>
        </w:tabs>
        <w:spacing w:before="240"/>
        <w:ind w:hanging="500"/>
        <w:rPr>
          <w:kern w:val="1"/>
          <w:sz w:val="24"/>
          <w:szCs w:val="24"/>
        </w:rPr>
      </w:pPr>
      <w:r>
        <w:rPr>
          <w:kern w:val="1"/>
          <w:sz w:val="24"/>
          <w:szCs w:val="24"/>
        </w:rPr>
        <w:t xml:space="preserve">We aim to be tough but fair, providing you with developmental feedback you can use to improve both in this course and in your future careers, consulting related or otherwise. Your performance will be evaluated based on your performance in the team, as individuals, and on your ability to reflect upon and synthesize these lessons. </w:t>
      </w:r>
    </w:p>
    <w:p w14:paraId="3D2AF536" w14:textId="77777777" w:rsidR="00F221B2" w:rsidRDefault="00F221B2">
      <w:pPr>
        <w:tabs>
          <w:tab w:val="left" w:pos="220"/>
          <w:tab w:val="left" w:pos="720"/>
        </w:tabs>
        <w:spacing w:before="240"/>
        <w:ind w:left="720" w:hanging="720"/>
        <w:rPr>
          <w:kern w:val="1"/>
          <w:sz w:val="24"/>
          <w:szCs w:val="24"/>
        </w:rPr>
      </w:pPr>
    </w:p>
    <w:p w14:paraId="340DFB99" w14:textId="77777777" w:rsidR="00F221B2" w:rsidRDefault="004C1B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b/>
          <w:kern w:val="1"/>
          <w:sz w:val="28"/>
          <w:szCs w:val="24"/>
        </w:rPr>
      </w:pPr>
      <w:bookmarkStart w:id="6" w:name="V_Course_Requirements"/>
      <w:r>
        <w:rPr>
          <w:b/>
          <w:kern w:val="1"/>
          <w:sz w:val="28"/>
          <w:szCs w:val="24"/>
        </w:rPr>
        <w:t>V. Course Requirements</w:t>
      </w:r>
      <w:bookmarkEnd w:id="6"/>
    </w:p>
    <w:p w14:paraId="1779F467" w14:textId="77777777" w:rsidR="00F221B2" w:rsidRDefault="004C1BDD">
      <w:pPr>
        <w:rPr>
          <w:b/>
          <w:kern w:val="1"/>
          <w:sz w:val="24"/>
          <w:szCs w:val="24"/>
        </w:rPr>
      </w:pPr>
      <w:r>
        <w:rPr>
          <w:b/>
          <w:kern w:val="1"/>
          <w:sz w:val="24"/>
          <w:szCs w:val="24"/>
        </w:rPr>
        <w:t>Course Packet</w:t>
      </w:r>
    </w:p>
    <w:p w14:paraId="3CA1C266" w14:textId="7711BDA0" w:rsidR="00F221B2" w:rsidRDefault="004C1BDD">
      <w:pPr>
        <w:rPr>
          <w:kern w:val="1"/>
          <w:sz w:val="24"/>
          <w:szCs w:val="24"/>
        </w:rPr>
      </w:pPr>
      <w:r>
        <w:rPr>
          <w:kern w:val="1"/>
          <w:sz w:val="24"/>
          <w:szCs w:val="24"/>
        </w:rPr>
        <w:t xml:space="preserve">Business Problem Solving Practicum (available through HBSP): </w:t>
      </w:r>
      <w:r w:rsidR="00333D5F">
        <w:rPr>
          <w:kern w:val="1"/>
          <w:sz w:val="24"/>
          <w:szCs w:val="24"/>
        </w:rPr>
        <w:t>[link coming soon]</w:t>
      </w:r>
    </w:p>
    <w:p w14:paraId="24AB98A0" w14:textId="77777777" w:rsidR="00F221B2" w:rsidRDefault="00F221B2">
      <w:pPr>
        <w:rPr>
          <w:b/>
          <w:kern w:val="1"/>
          <w:sz w:val="24"/>
          <w:szCs w:val="24"/>
        </w:rPr>
      </w:pPr>
    </w:p>
    <w:p w14:paraId="660AF63C" w14:textId="77777777" w:rsidR="00F221B2" w:rsidRDefault="004C1BDD">
      <w:pPr>
        <w:rPr>
          <w:b/>
          <w:kern w:val="1"/>
          <w:sz w:val="24"/>
          <w:szCs w:val="24"/>
        </w:rPr>
      </w:pPr>
      <w:r>
        <w:rPr>
          <w:b/>
          <w:kern w:val="1"/>
          <w:sz w:val="24"/>
          <w:szCs w:val="24"/>
        </w:rPr>
        <w:t>Course Texts</w:t>
      </w:r>
    </w:p>
    <w:p w14:paraId="4D9539E8" w14:textId="77777777" w:rsidR="00F221B2" w:rsidRDefault="004C1BDD">
      <w:pPr>
        <w:rPr>
          <w:kern w:val="1"/>
          <w:sz w:val="24"/>
          <w:szCs w:val="24"/>
        </w:rPr>
      </w:pPr>
      <w:r>
        <w:rPr>
          <w:kern w:val="1"/>
          <w:sz w:val="24"/>
          <w:szCs w:val="24"/>
        </w:rPr>
        <w:t xml:space="preserve">We suggest you read these texts in their entirety </w:t>
      </w:r>
      <w:r>
        <w:rPr>
          <w:i/>
          <w:kern w:val="1"/>
          <w:sz w:val="24"/>
          <w:szCs w:val="24"/>
        </w:rPr>
        <w:t>before</w:t>
      </w:r>
      <w:r>
        <w:rPr>
          <w:kern w:val="1"/>
          <w:sz w:val="24"/>
          <w:szCs w:val="24"/>
        </w:rPr>
        <w:t xml:space="preserve"> class begins, and review them when we discuss them in class. You may purchase them as part of your course pack as PDFs, or you can buy them in paperback or as an ebook on Amazon. Purchasing them on Amazon offers the opportunity to purchase narration of an audiobook for an additional $4.99 if you like to listen while commuting. The links below are for the Amazon books. </w:t>
      </w:r>
    </w:p>
    <w:p w14:paraId="70DB5883" w14:textId="77777777" w:rsidR="00F221B2" w:rsidRDefault="00F221B2">
      <w:pPr>
        <w:rPr>
          <w:b/>
          <w:kern w:val="1"/>
          <w:sz w:val="24"/>
          <w:szCs w:val="24"/>
        </w:rPr>
      </w:pPr>
    </w:p>
    <w:p w14:paraId="29DF94A0" w14:textId="77777777" w:rsidR="00F221B2" w:rsidRDefault="009A5116">
      <w:pPr>
        <w:rPr>
          <w:b/>
          <w:kern w:val="1"/>
          <w:sz w:val="24"/>
          <w:szCs w:val="24"/>
        </w:rPr>
      </w:pPr>
      <w:hyperlink r:id="rId13" w:history="1">
        <w:r w:rsidR="004C1BDD">
          <w:rPr>
            <w:rStyle w:val="Hyperlink"/>
            <w:color w:val="0000FF"/>
            <w:kern w:val="1"/>
            <w:sz w:val="24"/>
            <w:szCs w:val="24"/>
            <w:u w:val="single"/>
          </w:rPr>
          <w:t>Kiechel, W. (2010). The lords of strategy: the secret intellectual history of the new corporate world</w:t>
        </w:r>
        <w:r w:rsidR="004C1BDD">
          <w:rPr>
            <w:rStyle w:val="Hyperlink"/>
            <w:b/>
            <w:color w:val="0000FF"/>
            <w:kern w:val="1"/>
            <w:sz w:val="24"/>
            <w:szCs w:val="24"/>
            <w:u w:val="single"/>
          </w:rPr>
          <w:t>.</w:t>
        </w:r>
      </w:hyperlink>
      <w:r w:rsidR="004C1BDD">
        <w:rPr>
          <w:b/>
          <w:kern w:val="1"/>
          <w:sz w:val="24"/>
          <w:szCs w:val="24"/>
        </w:rPr>
        <w:t xml:space="preserve"> </w:t>
      </w:r>
    </w:p>
    <w:p w14:paraId="01557B7F" w14:textId="77777777" w:rsidR="00F221B2" w:rsidRDefault="00F221B2">
      <w:pPr>
        <w:rPr>
          <w:b/>
          <w:kern w:val="1"/>
          <w:sz w:val="24"/>
          <w:szCs w:val="24"/>
        </w:rPr>
      </w:pPr>
    </w:p>
    <w:p w14:paraId="476F618C" w14:textId="77777777" w:rsidR="00F221B2" w:rsidRDefault="009A5116">
      <w:pPr>
        <w:rPr>
          <w:kern w:val="1"/>
          <w:sz w:val="24"/>
          <w:szCs w:val="24"/>
        </w:rPr>
      </w:pPr>
      <w:hyperlink r:id="rId14" w:history="1">
        <w:r w:rsidR="004C1BDD">
          <w:rPr>
            <w:rStyle w:val="Hyperlink"/>
            <w:color w:val="0000FF"/>
            <w:kern w:val="1"/>
            <w:sz w:val="24"/>
            <w:szCs w:val="24"/>
            <w:u w:val="single"/>
          </w:rPr>
          <w:t>Barney, J., Clifford, T.G. (2010). What I didn’t learn in business school: how strategy works in the real world</w:t>
        </w:r>
      </w:hyperlink>
      <w:r w:rsidR="004C1BDD">
        <w:rPr>
          <w:kern w:val="1"/>
          <w:sz w:val="24"/>
          <w:szCs w:val="24"/>
        </w:rPr>
        <w:t>.</w:t>
      </w:r>
    </w:p>
    <w:p w14:paraId="16FE0A5C" w14:textId="77777777" w:rsidR="00F221B2" w:rsidRDefault="00F221B2">
      <w:pPr>
        <w:rPr>
          <w:kern w:val="1"/>
          <w:sz w:val="24"/>
          <w:szCs w:val="24"/>
        </w:rPr>
      </w:pPr>
    </w:p>
    <w:p w14:paraId="2AE029D7" w14:textId="77777777" w:rsidR="00F221B2" w:rsidRDefault="004C1BDD">
      <w:pPr>
        <w:rPr>
          <w:kern w:val="1"/>
          <w:sz w:val="24"/>
          <w:szCs w:val="24"/>
        </w:rPr>
      </w:pPr>
      <w:r>
        <w:rPr>
          <w:kern w:val="1"/>
          <w:sz w:val="24"/>
          <w:szCs w:val="24"/>
        </w:rPr>
        <w:t xml:space="preserve">Please see Canvas for specifics on assignments and their associated due dates. </w:t>
      </w:r>
    </w:p>
    <w:p w14:paraId="74B1DC58" w14:textId="77777777" w:rsidR="00F221B2" w:rsidRDefault="00F221B2">
      <w:pPr>
        <w:rPr>
          <w:kern w:val="1"/>
          <w:sz w:val="24"/>
          <w:szCs w:val="24"/>
        </w:rPr>
      </w:pPr>
    </w:p>
    <w:p w14:paraId="665F017F" w14:textId="77777777" w:rsidR="00F221B2" w:rsidRDefault="004C1B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b/>
          <w:kern w:val="1"/>
          <w:sz w:val="28"/>
          <w:szCs w:val="24"/>
        </w:rPr>
      </w:pPr>
      <w:bookmarkStart w:id="7" w:name="VI_Grading_Procedures"/>
      <w:r>
        <w:rPr>
          <w:b/>
          <w:kern w:val="1"/>
          <w:sz w:val="28"/>
          <w:szCs w:val="24"/>
        </w:rPr>
        <w:t>VI. Grading Procedures</w:t>
      </w:r>
      <w:bookmarkEnd w:id="7"/>
    </w:p>
    <w:p w14:paraId="2D2FE31C" w14:textId="062C1BE6" w:rsidR="00F221B2" w:rsidRDefault="00597976" w:rsidP="00597976">
      <w:pPr>
        <w:rPr>
          <w:sz w:val="24"/>
          <w:szCs w:val="24"/>
        </w:rPr>
      </w:pPr>
      <w:r>
        <w:rPr>
          <w:sz w:val="24"/>
          <w:szCs w:val="24"/>
        </w:rPr>
        <w:t>All assignments will receive a “complete” or “incomplete” score. No late assignments will be accepted without prior discussion with the instructors. Student consultants will be grouped into tiers: Tier 1, Tier 2, Tier 3, and Tier 4. You will discuss your tier with your instructors during your performance evaluation and have an opportunity to address any inconsistencies or misperceptions we may have in your work with your team and in the class. Your work will be evaluated as a whole, and you should be prepared to discuss exactly the contributions you made to the team and to the class as a whole in your reflection assignments, peer evaluations, and performance evaluation.</w:t>
      </w:r>
    </w:p>
    <w:p w14:paraId="1D3E1300" w14:textId="77777777" w:rsidR="00F221B2" w:rsidRDefault="00F221B2" w:rsidP="00597976">
      <w:pPr>
        <w:spacing w:line="276" w:lineRule="auto"/>
        <w:rPr>
          <w:sz w:val="24"/>
          <w:szCs w:val="24"/>
        </w:rPr>
      </w:pPr>
    </w:p>
    <w:p w14:paraId="716B9CA5" w14:textId="77777777" w:rsidR="00F221B2" w:rsidRDefault="004C1B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b/>
          <w:kern w:val="1"/>
          <w:sz w:val="28"/>
          <w:szCs w:val="24"/>
        </w:rPr>
      </w:pPr>
      <w:bookmarkStart w:id="8" w:name="IX_Inclusivity_Statement"/>
      <w:r>
        <w:rPr>
          <w:b/>
          <w:kern w:val="1"/>
          <w:sz w:val="28"/>
          <w:szCs w:val="24"/>
        </w:rPr>
        <w:t>IX. Inclusivity Statement</w:t>
      </w:r>
      <w:bookmarkEnd w:id="8"/>
    </w:p>
    <w:p w14:paraId="4865683E" w14:textId="77777777" w:rsidR="00F221B2" w:rsidRDefault="004C1BDD" w:rsidP="00597976">
      <w:pPr>
        <w:spacing w:after="240"/>
        <w:rPr>
          <w:sz w:val="24"/>
          <w:szCs w:val="24"/>
        </w:rPr>
      </w:pPr>
      <w:r>
        <w:rPr>
          <w:sz w:val="24"/>
          <w:szCs w:val="24"/>
        </w:rPr>
        <w:lastRenderedPageBreak/>
        <w:t>To create an environment conducive to learning, we encourage students to behave in an open-minded, respectful manner in this course. During our discussions, students are asked to voice their opinions and to build upon their classmate’s ideas in discussion. A civil academic discourse, where all participants respect other’s views, is essential to the functioning of this course. Arriving on time to class, paying attention in class, keeping discussion outside of class topics to a minimum, departing after all class lecture and discussion are done, refraining from packing up early, and engaging in respectful, civil discourse are essential to creating this environment.  Incivility, inappropriate language, insulting behavior, academic dishonesty, and disrespect will not be tolerated. If students engage in this type of behavior towards their fellow classmates or their instructor, they may be asked to leave class. If the behavior continues, further disciplinary action may be required.</w:t>
      </w:r>
      <w:r>
        <w:rPr>
          <w:sz w:val="24"/>
          <w:szCs w:val="24"/>
        </w:rPr>
        <w:br/>
      </w:r>
    </w:p>
    <w:p w14:paraId="2F13520B" w14:textId="096213BD" w:rsidR="00F221B2" w:rsidRDefault="004C1BDD" w:rsidP="00597976">
      <w:pPr>
        <w:spacing w:after="240"/>
        <w:rPr>
          <w:sz w:val="24"/>
          <w:szCs w:val="24"/>
        </w:rPr>
      </w:pPr>
      <w:r>
        <w:rPr>
          <w:sz w:val="24"/>
          <w:szCs w:val="24"/>
        </w:rPr>
        <w:t>Please note that we will set our own standards for student conduct in our course on the first day of class.</w:t>
      </w:r>
    </w:p>
    <w:p w14:paraId="133F342F" w14:textId="77777777" w:rsidR="00F221B2" w:rsidRDefault="004C1B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b/>
          <w:kern w:val="1"/>
          <w:sz w:val="28"/>
          <w:szCs w:val="24"/>
        </w:rPr>
      </w:pPr>
      <w:bookmarkStart w:id="9" w:name="XI_Copyright"/>
      <w:r>
        <w:rPr>
          <w:b/>
          <w:kern w:val="1"/>
          <w:sz w:val="28"/>
          <w:szCs w:val="24"/>
        </w:rPr>
        <w:t>XI. Copyright</w:t>
      </w:r>
      <w:bookmarkEnd w:id="9"/>
    </w:p>
    <w:p w14:paraId="7AC1ADC9" w14:textId="77777777" w:rsidR="00F221B2" w:rsidRDefault="004C1BDD" w:rsidP="00597976">
      <w:pPr>
        <w:spacing w:after="240"/>
        <w:rPr>
          <w:color w:val="262626"/>
          <w:sz w:val="24"/>
          <w:szCs w:val="24"/>
        </w:rPr>
      </w:pPr>
      <w:r>
        <w:rPr>
          <w:color w:val="262626"/>
          <w:sz w:val="24"/>
          <w:szCs w:val="24"/>
        </w:rPr>
        <w:t>Our lectures and course materials, including PowerPoint presentations, tests, outlines, and similar materials, are protected by copyright. We am the exclusive owners of copyright in those materials that we create. You may take notes and make copies of course materials for your own use. You may not and may not allow others to reproduce or distribute lecture notes and course materials publicly whether or not a fee is charged without my express consent. Similarly, you own copyright in your original papers and exam essays. If we are interested in posting your answers or papers on the course web site, we will ask for your written permission.</w:t>
      </w:r>
    </w:p>
    <w:p w14:paraId="07E18ED9" w14:textId="129BDEC1" w:rsidR="00F221B2" w:rsidRPr="00597976" w:rsidRDefault="004C1BDD" w:rsidP="00597976">
      <w:pPr>
        <w:spacing w:after="240"/>
        <w:rPr>
          <w:color w:val="262626"/>
          <w:sz w:val="24"/>
          <w:szCs w:val="24"/>
        </w:rPr>
      </w:pPr>
      <w:r>
        <w:rPr>
          <w:color w:val="262626"/>
          <w:sz w:val="24"/>
          <w:szCs w:val="24"/>
        </w:rPr>
        <w:t>Persons who publicly distribute or display or help others publicly distribute or display copies or modified copies of an instructor’s course materials may be considered in violation of the University Code of Student Conduct, Park 9(k).</w:t>
      </w:r>
    </w:p>
    <w:p w14:paraId="7331D007" w14:textId="77777777" w:rsidR="00F221B2" w:rsidRDefault="004C1B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b/>
          <w:kern w:val="1"/>
          <w:sz w:val="28"/>
          <w:szCs w:val="24"/>
        </w:rPr>
      </w:pPr>
      <w:bookmarkStart w:id="10" w:name="XII_Disclaimer"/>
      <w:r>
        <w:rPr>
          <w:b/>
          <w:kern w:val="1"/>
          <w:sz w:val="28"/>
          <w:szCs w:val="24"/>
        </w:rPr>
        <w:t>XII. Disclaimer</w:t>
      </w:r>
      <w:bookmarkEnd w:id="10"/>
    </w:p>
    <w:p w14:paraId="693BB4E8" w14:textId="6AD5F8AB" w:rsidR="00F221B2" w:rsidRPr="009F5FA5" w:rsidRDefault="004C1BDD" w:rsidP="009F5FA5">
      <w:pPr>
        <w:rPr>
          <w:color w:val="262626"/>
          <w:sz w:val="24"/>
          <w:szCs w:val="24"/>
        </w:rPr>
      </w:pPr>
      <w:r>
        <w:rPr>
          <w:color w:val="262626"/>
          <w:sz w:val="24"/>
          <w:szCs w:val="24"/>
        </w:rPr>
        <w:t>The schedule, policies, and procedures, and assignments in this course are subject to change in the event of extenuating circumstances, by mutual agreement, and/or to ensure better student learning.</w:t>
      </w:r>
    </w:p>
    <w:sectPr w:rsidR="00F221B2" w:rsidRPr="009F5FA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7325D" w14:textId="77777777" w:rsidR="004C2E79" w:rsidRDefault="004C2E79">
      <w:r>
        <w:separator/>
      </w:r>
    </w:p>
  </w:endnote>
  <w:endnote w:type="continuationSeparator" w:id="0">
    <w:p w14:paraId="713115E6" w14:textId="77777777" w:rsidR="004C2E79" w:rsidRDefault="004C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Regular">
    <w:altName w:val="Times New Roman"/>
    <w:charset w:val="00"/>
    <w:family w:val="auto"/>
    <w:pitch w:val="variable"/>
    <w:sig w:usb0="00000001" w:usb1="5000204A" w:usb2="00000000" w:usb3="00000000" w:csb0="0000009B" w:csb1="00000000"/>
  </w:font>
  <w:font w:name="LucidaGrande">
    <w:altName w:val="Times New Roman"/>
    <w:charset w:val="00"/>
    <w:family w:val="auto"/>
    <w:pitch w:val="variable"/>
    <w:sig w:usb0="00000000" w:usb1="5000A1FF" w:usb2="00000000" w:usb3="00000000" w:csb0="000001BF" w:csb1="00000000"/>
  </w:font>
  <w:font w:name="Avenir Next">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423C1" w14:textId="77777777" w:rsidR="00C123D6" w:rsidRDefault="00C123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F54F3" w14:textId="4B1B3C0D" w:rsidR="00337CC8" w:rsidRDefault="00337CC8">
    <w:pPr>
      <w:tabs>
        <w:tab w:val="center" w:pos="4680"/>
        <w:tab w:val="right" w:pos="9360"/>
      </w:tabs>
      <w:rPr>
        <w:szCs w:val="24"/>
      </w:rPr>
    </w:pPr>
    <w:r>
      <w:rPr>
        <w:szCs w:val="24"/>
      </w:rPr>
      <w:t>Coomber</w:t>
    </w:r>
    <w:r w:rsidR="00C123D6">
      <w:rPr>
        <w:szCs w:val="24"/>
      </w:rPr>
      <w:t>-Krall</w:t>
    </w:r>
    <w:r>
      <w:rPr>
        <w:szCs w:val="24"/>
      </w:rPr>
      <w:t xml:space="preserve"> </w:t>
    </w:r>
    <w:r w:rsidR="00C123D6">
      <w:rPr>
        <w:szCs w:val="24"/>
      </w:rPr>
      <w:t>Fall</w:t>
    </w:r>
    <w:r w:rsidR="00CA6814">
      <w:rPr>
        <w:szCs w:val="24"/>
      </w:rPr>
      <w:t xml:space="preserve"> 2017</w:t>
    </w:r>
    <w:r>
      <w:rPr>
        <w:szCs w:val="24"/>
      </w:rPr>
      <w:tab/>
    </w:r>
    <w:r>
      <w:rPr>
        <w:szCs w:val="24"/>
      </w:rPr>
      <w:fldChar w:fldCharType="begin"/>
    </w:r>
    <w:r>
      <w:rPr>
        <w:szCs w:val="24"/>
      </w:rPr>
      <w:instrText>PAGE</w:instrText>
    </w:r>
    <w:r>
      <w:rPr>
        <w:szCs w:val="24"/>
      </w:rPr>
      <w:fldChar w:fldCharType="separate"/>
    </w:r>
    <w:r w:rsidR="009A5116">
      <w:rPr>
        <w:noProof/>
        <w:szCs w:val="24"/>
      </w:rPr>
      <w:t>4</w:t>
    </w:r>
    <w:r>
      <w:rPr>
        <w:szCs w:val="24"/>
      </w:rPr>
      <w:fldChar w:fldCharType="end"/>
    </w:r>
    <w:r>
      <w:rPr>
        <w:szCs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5E3BF" w14:textId="77777777" w:rsidR="00C123D6" w:rsidRDefault="00C12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5E892" w14:textId="77777777" w:rsidR="004C2E79" w:rsidRDefault="004C2E79">
      <w:r>
        <w:separator/>
      </w:r>
    </w:p>
  </w:footnote>
  <w:footnote w:type="continuationSeparator" w:id="0">
    <w:p w14:paraId="3052D796" w14:textId="77777777" w:rsidR="004C2E79" w:rsidRDefault="004C2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3AE0" w14:textId="77777777" w:rsidR="00C123D6" w:rsidRDefault="00C123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33F63" w14:textId="77777777" w:rsidR="00337CC8" w:rsidRDefault="00337CC8">
    <w:pPr>
      <w:jc w:val="right"/>
      <w:rPr>
        <w:szCs w:val="24"/>
      </w:rPr>
    </w:pPr>
    <w:r>
      <w:rPr>
        <w:szCs w:val="24"/>
      </w:rPr>
      <w:t>SmithX Consulting Class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A88E" w14:textId="77777777" w:rsidR="00C123D6" w:rsidRDefault="00C123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D1566EBE">
      <w:start w:val="1"/>
      <w:numFmt w:val="bullet"/>
      <w:lvlText w:val="•"/>
      <w:lvlJc w:val="left"/>
      <w:pPr>
        <w:ind w:left="720" w:hanging="360"/>
      </w:pPr>
    </w:lvl>
    <w:lvl w:ilvl="1" w:tplc="E8C20C8C">
      <w:start w:val="1"/>
      <w:numFmt w:val="decimal"/>
      <w:lvlText w:val=""/>
      <w:lvlJc w:val="left"/>
    </w:lvl>
    <w:lvl w:ilvl="2" w:tplc="B3E61F8E">
      <w:start w:val="1"/>
      <w:numFmt w:val="decimal"/>
      <w:lvlText w:val=""/>
      <w:lvlJc w:val="left"/>
    </w:lvl>
    <w:lvl w:ilvl="3" w:tplc="14E048DA">
      <w:start w:val="1"/>
      <w:numFmt w:val="decimal"/>
      <w:lvlText w:val=""/>
      <w:lvlJc w:val="left"/>
    </w:lvl>
    <w:lvl w:ilvl="4" w:tplc="4ED84AC8">
      <w:start w:val="1"/>
      <w:numFmt w:val="decimal"/>
      <w:lvlText w:val=""/>
      <w:lvlJc w:val="left"/>
    </w:lvl>
    <w:lvl w:ilvl="5" w:tplc="2E8ACED2">
      <w:start w:val="1"/>
      <w:numFmt w:val="decimal"/>
      <w:lvlText w:val=""/>
      <w:lvlJc w:val="left"/>
    </w:lvl>
    <w:lvl w:ilvl="6" w:tplc="F286AE70">
      <w:start w:val="1"/>
      <w:numFmt w:val="decimal"/>
      <w:lvlText w:val=""/>
      <w:lvlJc w:val="left"/>
    </w:lvl>
    <w:lvl w:ilvl="7" w:tplc="6FDE1760">
      <w:start w:val="1"/>
      <w:numFmt w:val="decimal"/>
      <w:lvlText w:val=""/>
      <w:lvlJc w:val="left"/>
    </w:lvl>
    <w:lvl w:ilvl="8" w:tplc="3F285274">
      <w:start w:val="1"/>
      <w:numFmt w:val="decimal"/>
      <w:lvlText w:val=""/>
      <w:lvlJc w:val="left"/>
    </w:lvl>
  </w:abstractNum>
  <w:abstractNum w:abstractNumId="1" w15:restartNumberingAfterBreak="0">
    <w:nsid w:val="00000002"/>
    <w:multiLevelType w:val="hybridMultilevel"/>
    <w:tmpl w:val="00000002"/>
    <w:lvl w:ilvl="0" w:tplc="2A3CA242">
      <w:start w:val="1"/>
      <w:numFmt w:val="bullet"/>
      <w:lvlText w:val="•"/>
      <w:lvlJc w:val="left"/>
      <w:pPr>
        <w:ind w:left="720" w:hanging="360"/>
      </w:pPr>
    </w:lvl>
    <w:lvl w:ilvl="1" w:tplc="4FC2597A">
      <w:start w:val="1"/>
      <w:numFmt w:val="decimal"/>
      <w:lvlText w:val=""/>
      <w:lvlJc w:val="left"/>
    </w:lvl>
    <w:lvl w:ilvl="2" w:tplc="1BF4D85C">
      <w:start w:val="1"/>
      <w:numFmt w:val="decimal"/>
      <w:lvlText w:val=""/>
      <w:lvlJc w:val="left"/>
    </w:lvl>
    <w:lvl w:ilvl="3" w:tplc="FBC09A2E">
      <w:start w:val="1"/>
      <w:numFmt w:val="decimal"/>
      <w:lvlText w:val=""/>
      <w:lvlJc w:val="left"/>
    </w:lvl>
    <w:lvl w:ilvl="4" w:tplc="641C1990">
      <w:start w:val="1"/>
      <w:numFmt w:val="decimal"/>
      <w:lvlText w:val=""/>
      <w:lvlJc w:val="left"/>
    </w:lvl>
    <w:lvl w:ilvl="5" w:tplc="1862B842">
      <w:start w:val="1"/>
      <w:numFmt w:val="decimal"/>
      <w:lvlText w:val=""/>
      <w:lvlJc w:val="left"/>
    </w:lvl>
    <w:lvl w:ilvl="6" w:tplc="56649C66">
      <w:start w:val="1"/>
      <w:numFmt w:val="decimal"/>
      <w:lvlText w:val=""/>
      <w:lvlJc w:val="left"/>
    </w:lvl>
    <w:lvl w:ilvl="7" w:tplc="6BE4836E">
      <w:start w:val="1"/>
      <w:numFmt w:val="decimal"/>
      <w:lvlText w:val=""/>
      <w:lvlJc w:val="left"/>
    </w:lvl>
    <w:lvl w:ilvl="8" w:tplc="A8BCC938">
      <w:start w:val="1"/>
      <w:numFmt w:val="decimal"/>
      <w:lvlText w:val=""/>
      <w:lvlJc w:val="left"/>
    </w:lvl>
  </w:abstractNum>
  <w:abstractNum w:abstractNumId="2" w15:restartNumberingAfterBreak="0">
    <w:nsid w:val="00000004"/>
    <w:multiLevelType w:val="hybridMultilevel"/>
    <w:tmpl w:val="00000004"/>
    <w:lvl w:ilvl="0" w:tplc="8C5295D8">
      <w:start w:val="1"/>
      <w:numFmt w:val="bullet"/>
      <w:lvlText w:val="•"/>
      <w:lvlJc w:val="left"/>
      <w:pPr>
        <w:ind w:left="720" w:hanging="360"/>
      </w:pPr>
    </w:lvl>
    <w:lvl w:ilvl="1" w:tplc="EC7A82DE">
      <w:start w:val="1"/>
      <w:numFmt w:val="decimal"/>
      <w:lvlText w:val=""/>
      <w:lvlJc w:val="left"/>
    </w:lvl>
    <w:lvl w:ilvl="2" w:tplc="197ADBBC">
      <w:start w:val="1"/>
      <w:numFmt w:val="decimal"/>
      <w:lvlText w:val=""/>
      <w:lvlJc w:val="left"/>
    </w:lvl>
    <w:lvl w:ilvl="3" w:tplc="3C76FCA6">
      <w:start w:val="1"/>
      <w:numFmt w:val="decimal"/>
      <w:lvlText w:val=""/>
      <w:lvlJc w:val="left"/>
    </w:lvl>
    <w:lvl w:ilvl="4" w:tplc="19229B18">
      <w:start w:val="1"/>
      <w:numFmt w:val="decimal"/>
      <w:lvlText w:val=""/>
      <w:lvlJc w:val="left"/>
    </w:lvl>
    <w:lvl w:ilvl="5" w:tplc="93A49DE6">
      <w:start w:val="1"/>
      <w:numFmt w:val="decimal"/>
      <w:lvlText w:val=""/>
      <w:lvlJc w:val="left"/>
    </w:lvl>
    <w:lvl w:ilvl="6" w:tplc="06DEB3CA">
      <w:start w:val="1"/>
      <w:numFmt w:val="decimal"/>
      <w:lvlText w:val=""/>
      <w:lvlJc w:val="left"/>
    </w:lvl>
    <w:lvl w:ilvl="7" w:tplc="CB040D1E">
      <w:start w:val="1"/>
      <w:numFmt w:val="decimal"/>
      <w:lvlText w:val=""/>
      <w:lvlJc w:val="left"/>
    </w:lvl>
    <w:lvl w:ilvl="8" w:tplc="A78C4AC0">
      <w:start w:val="1"/>
      <w:numFmt w:val="decimal"/>
      <w:lvlText w:val=""/>
      <w:lvlJc w:val="left"/>
    </w:lvl>
  </w:abstractNum>
  <w:abstractNum w:abstractNumId="3" w15:restartNumberingAfterBreak="0">
    <w:nsid w:val="00000005"/>
    <w:multiLevelType w:val="hybridMultilevel"/>
    <w:tmpl w:val="00000005"/>
    <w:lvl w:ilvl="0" w:tplc="BC7A159A">
      <w:start w:val="1"/>
      <w:numFmt w:val="bullet"/>
      <w:lvlText w:val="•"/>
      <w:lvlJc w:val="left"/>
      <w:pPr>
        <w:ind w:left="720" w:hanging="360"/>
      </w:pPr>
    </w:lvl>
    <w:lvl w:ilvl="1" w:tplc="2F02CBFE">
      <w:start w:val="1"/>
      <w:numFmt w:val="decimal"/>
      <w:lvlText w:val=""/>
      <w:lvlJc w:val="left"/>
    </w:lvl>
    <w:lvl w:ilvl="2" w:tplc="4F1A2EBA">
      <w:start w:val="1"/>
      <w:numFmt w:val="decimal"/>
      <w:lvlText w:val=""/>
      <w:lvlJc w:val="left"/>
    </w:lvl>
    <w:lvl w:ilvl="3" w:tplc="16F63CE0">
      <w:start w:val="1"/>
      <w:numFmt w:val="decimal"/>
      <w:lvlText w:val=""/>
      <w:lvlJc w:val="left"/>
    </w:lvl>
    <w:lvl w:ilvl="4" w:tplc="CAACA108">
      <w:start w:val="1"/>
      <w:numFmt w:val="decimal"/>
      <w:lvlText w:val=""/>
      <w:lvlJc w:val="left"/>
    </w:lvl>
    <w:lvl w:ilvl="5" w:tplc="42ECCBC8">
      <w:start w:val="1"/>
      <w:numFmt w:val="decimal"/>
      <w:lvlText w:val=""/>
      <w:lvlJc w:val="left"/>
    </w:lvl>
    <w:lvl w:ilvl="6" w:tplc="372C22CE">
      <w:start w:val="1"/>
      <w:numFmt w:val="decimal"/>
      <w:lvlText w:val=""/>
      <w:lvlJc w:val="left"/>
    </w:lvl>
    <w:lvl w:ilvl="7" w:tplc="7BB69456">
      <w:start w:val="1"/>
      <w:numFmt w:val="decimal"/>
      <w:lvlText w:val=""/>
      <w:lvlJc w:val="left"/>
    </w:lvl>
    <w:lvl w:ilvl="8" w:tplc="1690D680">
      <w:start w:val="1"/>
      <w:numFmt w:val="decimal"/>
      <w:lvlText w:val=""/>
      <w:lvlJc w:val="left"/>
    </w:lvl>
  </w:abstractNum>
  <w:abstractNum w:abstractNumId="4" w15:restartNumberingAfterBreak="0">
    <w:nsid w:val="00000006"/>
    <w:multiLevelType w:val="hybridMultilevel"/>
    <w:tmpl w:val="00000006"/>
    <w:lvl w:ilvl="0" w:tplc="4A28344C">
      <w:start w:val="1"/>
      <w:numFmt w:val="bullet"/>
      <w:lvlText w:val="•"/>
      <w:lvlJc w:val="left"/>
      <w:pPr>
        <w:ind w:left="720" w:hanging="360"/>
      </w:pPr>
    </w:lvl>
    <w:lvl w:ilvl="1" w:tplc="ADB2163A">
      <w:start w:val="1"/>
      <w:numFmt w:val="decimal"/>
      <w:lvlText w:val=""/>
      <w:lvlJc w:val="left"/>
    </w:lvl>
    <w:lvl w:ilvl="2" w:tplc="0310E40E">
      <w:start w:val="1"/>
      <w:numFmt w:val="decimal"/>
      <w:lvlText w:val=""/>
      <w:lvlJc w:val="left"/>
    </w:lvl>
    <w:lvl w:ilvl="3" w:tplc="9448289E">
      <w:start w:val="1"/>
      <w:numFmt w:val="decimal"/>
      <w:lvlText w:val=""/>
      <w:lvlJc w:val="left"/>
    </w:lvl>
    <w:lvl w:ilvl="4" w:tplc="7FFC7DC8">
      <w:start w:val="1"/>
      <w:numFmt w:val="decimal"/>
      <w:lvlText w:val=""/>
      <w:lvlJc w:val="left"/>
    </w:lvl>
    <w:lvl w:ilvl="5" w:tplc="D0C227A8">
      <w:start w:val="1"/>
      <w:numFmt w:val="decimal"/>
      <w:lvlText w:val=""/>
      <w:lvlJc w:val="left"/>
    </w:lvl>
    <w:lvl w:ilvl="6" w:tplc="BBF05A42">
      <w:start w:val="1"/>
      <w:numFmt w:val="decimal"/>
      <w:lvlText w:val=""/>
      <w:lvlJc w:val="left"/>
    </w:lvl>
    <w:lvl w:ilvl="7" w:tplc="1F2E8F90">
      <w:start w:val="1"/>
      <w:numFmt w:val="decimal"/>
      <w:lvlText w:val=""/>
      <w:lvlJc w:val="left"/>
    </w:lvl>
    <w:lvl w:ilvl="8" w:tplc="19F8A67C">
      <w:start w:val="1"/>
      <w:numFmt w:val="decimal"/>
      <w:lvlText w:val=""/>
      <w:lvlJc w:val="left"/>
    </w:lvl>
  </w:abstractNum>
  <w:abstractNum w:abstractNumId="5" w15:restartNumberingAfterBreak="0">
    <w:nsid w:val="00000007"/>
    <w:multiLevelType w:val="hybridMultilevel"/>
    <w:tmpl w:val="00000007"/>
    <w:lvl w:ilvl="0" w:tplc="8834B4DC">
      <w:start w:val="1"/>
      <w:numFmt w:val="bullet"/>
      <w:lvlText w:val="•"/>
      <w:lvlJc w:val="left"/>
      <w:pPr>
        <w:ind w:left="720" w:hanging="360"/>
      </w:pPr>
    </w:lvl>
    <w:lvl w:ilvl="1" w:tplc="F3F0FC0A">
      <w:start w:val="1"/>
      <w:numFmt w:val="decimal"/>
      <w:lvlText w:val=""/>
      <w:lvlJc w:val="left"/>
    </w:lvl>
    <w:lvl w:ilvl="2" w:tplc="CAA6BC92">
      <w:start w:val="1"/>
      <w:numFmt w:val="decimal"/>
      <w:lvlText w:val=""/>
      <w:lvlJc w:val="left"/>
    </w:lvl>
    <w:lvl w:ilvl="3" w:tplc="9D94CBEC">
      <w:start w:val="1"/>
      <w:numFmt w:val="decimal"/>
      <w:lvlText w:val=""/>
      <w:lvlJc w:val="left"/>
    </w:lvl>
    <w:lvl w:ilvl="4" w:tplc="983A61AC">
      <w:start w:val="1"/>
      <w:numFmt w:val="decimal"/>
      <w:lvlText w:val=""/>
      <w:lvlJc w:val="left"/>
    </w:lvl>
    <w:lvl w:ilvl="5" w:tplc="5C384C60">
      <w:start w:val="1"/>
      <w:numFmt w:val="decimal"/>
      <w:lvlText w:val=""/>
      <w:lvlJc w:val="left"/>
    </w:lvl>
    <w:lvl w:ilvl="6" w:tplc="87A2CAA4">
      <w:start w:val="1"/>
      <w:numFmt w:val="decimal"/>
      <w:lvlText w:val=""/>
      <w:lvlJc w:val="left"/>
    </w:lvl>
    <w:lvl w:ilvl="7" w:tplc="884AE96A">
      <w:start w:val="1"/>
      <w:numFmt w:val="decimal"/>
      <w:lvlText w:val=""/>
      <w:lvlJc w:val="left"/>
    </w:lvl>
    <w:lvl w:ilvl="8" w:tplc="25EEA6D4">
      <w:start w:val="1"/>
      <w:numFmt w:val="decimal"/>
      <w:lvlText w:val=""/>
      <w:lvlJc w:val="left"/>
    </w:lvl>
  </w:abstractNum>
  <w:abstractNum w:abstractNumId="6" w15:restartNumberingAfterBreak="0">
    <w:nsid w:val="00000008"/>
    <w:multiLevelType w:val="hybridMultilevel"/>
    <w:tmpl w:val="00000008"/>
    <w:lvl w:ilvl="0" w:tplc="9198F024">
      <w:start w:val="1"/>
      <w:numFmt w:val="bullet"/>
      <w:lvlText w:val="•"/>
      <w:lvlJc w:val="left"/>
      <w:pPr>
        <w:ind w:left="720" w:hanging="360"/>
      </w:pPr>
    </w:lvl>
    <w:lvl w:ilvl="1" w:tplc="57F61366">
      <w:start w:val="1"/>
      <w:numFmt w:val="decimal"/>
      <w:lvlText w:val=""/>
      <w:lvlJc w:val="left"/>
    </w:lvl>
    <w:lvl w:ilvl="2" w:tplc="7234B482">
      <w:start w:val="1"/>
      <w:numFmt w:val="decimal"/>
      <w:lvlText w:val=""/>
      <w:lvlJc w:val="left"/>
    </w:lvl>
    <w:lvl w:ilvl="3" w:tplc="567A0B8A">
      <w:start w:val="1"/>
      <w:numFmt w:val="decimal"/>
      <w:lvlText w:val=""/>
      <w:lvlJc w:val="left"/>
    </w:lvl>
    <w:lvl w:ilvl="4" w:tplc="26FCD5C6">
      <w:start w:val="1"/>
      <w:numFmt w:val="decimal"/>
      <w:lvlText w:val=""/>
      <w:lvlJc w:val="left"/>
    </w:lvl>
    <w:lvl w:ilvl="5" w:tplc="A9BAB09C">
      <w:start w:val="1"/>
      <w:numFmt w:val="decimal"/>
      <w:lvlText w:val=""/>
      <w:lvlJc w:val="left"/>
    </w:lvl>
    <w:lvl w:ilvl="6" w:tplc="C56A1778">
      <w:start w:val="1"/>
      <w:numFmt w:val="decimal"/>
      <w:lvlText w:val=""/>
      <w:lvlJc w:val="left"/>
    </w:lvl>
    <w:lvl w:ilvl="7" w:tplc="9ECCA202">
      <w:start w:val="1"/>
      <w:numFmt w:val="decimal"/>
      <w:lvlText w:val=""/>
      <w:lvlJc w:val="left"/>
    </w:lvl>
    <w:lvl w:ilvl="8" w:tplc="9680119E">
      <w:start w:val="1"/>
      <w:numFmt w:val="decimal"/>
      <w:lvlText w:val=""/>
      <w:lvlJc w:val="left"/>
    </w:lvl>
  </w:abstractNum>
  <w:abstractNum w:abstractNumId="7" w15:restartNumberingAfterBreak="0">
    <w:nsid w:val="00000009"/>
    <w:multiLevelType w:val="hybridMultilevel"/>
    <w:tmpl w:val="00000009"/>
    <w:lvl w:ilvl="0" w:tplc="BEAEBC82">
      <w:start w:val="1"/>
      <w:numFmt w:val="bullet"/>
      <w:lvlText w:val="•"/>
      <w:lvlJc w:val="left"/>
      <w:pPr>
        <w:ind w:left="720" w:hanging="360"/>
      </w:pPr>
    </w:lvl>
    <w:lvl w:ilvl="1" w:tplc="42E25FA4">
      <w:start w:val="1"/>
      <w:numFmt w:val="decimal"/>
      <w:lvlText w:val=""/>
      <w:lvlJc w:val="left"/>
    </w:lvl>
    <w:lvl w:ilvl="2" w:tplc="A290E9E2">
      <w:start w:val="1"/>
      <w:numFmt w:val="decimal"/>
      <w:lvlText w:val=""/>
      <w:lvlJc w:val="left"/>
    </w:lvl>
    <w:lvl w:ilvl="3" w:tplc="43F2060E">
      <w:start w:val="1"/>
      <w:numFmt w:val="decimal"/>
      <w:lvlText w:val=""/>
      <w:lvlJc w:val="left"/>
    </w:lvl>
    <w:lvl w:ilvl="4" w:tplc="BDEC7FEA">
      <w:start w:val="1"/>
      <w:numFmt w:val="decimal"/>
      <w:lvlText w:val=""/>
      <w:lvlJc w:val="left"/>
    </w:lvl>
    <w:lvl w:ilvl="5" w:tplc="9A902CF2">
      <w:start w:val="1"/>
      <w:numFmt w:val="decimal"/>
      <w:lvlText w:val=""/>
      <w:lvlJc w:val="left"/>
    </w:lvl>
    <w:lvl w:ilvl="6" w:tplc="BF8A883C">
      <w:start w:val="1"/>
      <w:numFmt w:val="decimal"/>
      <w:lvlText w:val=""/>
      <w:lvlJc w:val="left"/>
    </w:lvl>
    <w:lvl w:ilvl="7" w:tplc="ED1CEB20">
      <w:start w:val="1"/>
      <w:numFmt w:val="decimal"/>
      <w:lvlText w:val=""/>
      <w:lvlJc w:val="left"/>
    </w:lvl>
    <w:lvl w:ilvl="8" w:tplc="D4960AA2">
      <w:start w:val="1"/>
      <w:numFmt w:val="decimal"/>
      <w:lvlText w:val=""/>
      <w:lvlJc w:val="left"/>
    </w:lvl>
  </w:abstractNum>
  <w:abstractNum w:abstractNumId="8" w15:restartNumberingAfterBreak="0">
    <w:nsid w:val="0000000C"/>
    <w:multiLevelType w:val="hybridMultilevel"/>
    <w:tmpl w:val="0000000C"/>
    <w:lvl w:ilvl="0" w:tplc="E1D8CE16">
      <w:start w:val="1"/>
      <w:numFmt w:val="bullet"/>
      <w:lvlText w:val="•"/>
      <w:lvlJc w:val="left"/>
      <w:pPr>
        <w:ind w:left="720" w:hanging="360"/>
      </w:pPr>
    </w:lvl>
    <w:lvl w:ilvl="1" w:tplc="C0B8E69A">
      <w:start w:val="1"/>
      <w:numFmt w:val="decimal"/>
      <w:lvlText w:val=""/>
      <w:lvlJc w:val="left"/>
    </w:lvl>
    <w:lvl w:ilvl="2" w:tplc="22FA1F80">
      <w:start w:val="1"/>
      <w:numFmt w:val="decimal"/>
      <w:lvlText w:val=""/>
      <w:lvlJc w:val="left"/>
    </w:lvl>
    <w:lvl w:ilvl="3" w:tplc="E422970C">
      <w:start w:val="1"/>
      <w:numFmt w:val="decimal"/>
      <w:lvlText w:val=""/>
      <w:lvlJc w:val="left"/>
    </w:lvl>
    <w:lvl w:ilvl="4" w:tplc="1EEC977A">
      <w:start w:val="1"/>
      <w:numFmt w:val="decimal"/>
      <w:lvlText w:val=""/>
      <w:lvlJc w:val="left"/>
    </w:lvl>
    <w:lvl w:ilvl="5" w:tplc="BF8CE1C4">
      <w:start w:val="1"/>
      <w:numFmt w:val="decimal"/>
      <w:lvlText w:val=""/>
      <w:lvlJc w:val="left"/>
    </w:lvl>
    <w:lvl w:ilvl="6" w:tplc="977CDF3C">
      <w:start w:val="1"/>
      <w:numFmt w:val="decimal"/>
      <w:lvlText w:val=""/>
      <w:lvlJc w:val="left"/>
    </w:lvl>
    <w:lvl w:ilvl="7" w:tplc="B4BC346E">
      <w:start w:val="1"/>
      <w:numFmt w:val="decimal"/>
      <w:lvlText w:val=""/>
      <w:lvlJc w:val="left"/>
    </w:lvl>
    <w:lvl w:ilvl="8" w:tplc="C86ED1DE">
      <w:start w:val="1"/>
      <w:numFmt w:val="decimal"/>
      <w:lvlText w:val=""/>
      <w:lvlJc w:val="left"/>
    </w:lvl>
  </w:abstractNum>
  <w:abstractNum w:abstractNumId="9" w15:restartNumberingAfterBreak="0">
    <w:nsid w:val="0000000E"/>
    <w:multiLevelType w:val="hybridMultilevel"/>
    <w:tmpl w:val="0000000E"/>
    <w:lvl w:ilvl="0" w:tplc="C882C786">
      <w:start w:val="1"/>
      <w:numFmt w:val="bullet"/>
      <w:lvlText w:val="•"/>
      <w:lvlJc w:val="left"/>
      <w:pPr>
        <w:ind w:left="720" w:hanging="360"/>
      </w:pPr>
    </w:lvl>
    <w:lvl w:ilvl="1" w:tplc="E79A807A">
      <w:start w:val="1"/>
      <w:numFmt w:val="decimal"/>
      <w:lvlText w:val=""/>
      <w:lvlJc w:val="left"/>
    </w:lvl>
    <w:lvl w:ilvl="2" w:tplc="50482FE0">
      <w:start w:val="1"/>
      <w:numFmt w:val="decimal"/>
      <w:lvlText w:val=""/>
      <w:lvlJc w:val="left"/>
    </w:lvl>
    <w:lvl w:ilvl="3" w:tplc="214240B2">
      <w:start w:val="1"/>
      <w:numFmt w:val="decimal"/>
      <w:lvlText w:val=""/>
      <w:lvlJc w:val="left"/>
    </w:lvl>
    <w:lvl w:ilvl="4" w:tplc="68807C8A">
      <w:start w:val="1"/>
      <w:numFmt w:val="decimal"/>
      <w:lvlText w:val=""/>
      <w:lvlJc w:val="left"/>
    </w:lvl>
    <w:lvl w:ilvl="5" w:tplc="431E3188">
      <w:start w:val="1"/>
      <w:numFmt w:val="decimal"/>
      <w:lvlText w:val=""/>
      <w:lvlJc w:val="left"/>
    </w:lvl>
    <w:lvl w:ilvl="6" w:tplc="AC2CA5B2">
      <w:start w:val="1"/>
      <w:numFmt w:val="decimal"/>
      <w:lvlText w:val=""/>
      <w:lvlJc w:val="left"/>
    </w:lvl>
    <w:lvl w:ilvl="7" w:tplc="2040936A">
      <w:start w:val="1"/>
      <w:numFmt w:val="decimal"/>
      <w:lvlText w:val=""/>
      <w:lvlJc w:val="left"/>
    </w:lvl>
    <w:lvl w:ilvl="8" w:tplc="CD4687F0">
      <w:start w:val="1"/>
      <w:numFmt w:val="decimal"/>
      <w:lvlText w:val=""/>
      <w:lvlJc w:val="left"/>
    </w:lvl>
  </w:abstractNum>
  <w:abstractNum w:abstractNumId="10" w15:restartNumberingAfterBreak="0">
    <w:nsid w:val="00000010"/>
    <w:multiLevelType w:val="hybridMultilevel"/>
    <w:tmpl w:val="00000010"/>
    <w:lvl w:ilvl="0" w:tplc="FC40D0A8">
      <w:start w:val="1"/>
      <w:numFmt w:val="bullet"/>
      <w:lvlText w:val="•"/>
      <w:lvlJc w:val="left"/>
      <w:pPr>
        <w:ind w:left="720" w:hanging="360"/>
      </w:pPr>
    </w:lvl>
    <w:lvl w:ilvl="1" w:tplc="33269526">
      <w:start w:val="1"/>
      <w:numFmt w:val="decimal"/>
      <w:lvlText w:val=""/>
      <w:lvlJc w:val="left"/>
    </w:lvl>
    <w:lvl w:ilvl="2" w:tplc="77E85B42">
      <w:start w:val="1"/>
      <w:numFmt w:val="decimal"/>
      <w:lvlText w:val=""/>
      <w:lvlJc w:val="left"/>
    </w:lvl>
    <w:lvl w:ilvl="3" w:tplc="7B1C654E">
      <w:start w:val="1"/>
      <w:numFmt w:val="decimal"/>
      <w:lvlText w:val=""/>
      <w:lvlJc w:val="left"/>
    </w:lvl>
    <w:lvl w:ilvl="4" w:tplc="DCFC5382">
      <w:start w:val="1"/>
      <w:numFmt w:val="decimal"/>
      <w:lvlText w:val=""/>
      <w:lvlJc w:val="left"/>
    </w:lvl>
    <w:lvl w:ilvl="5" w:tplc="2B466004">
      <w:start w:val="1"/>
      <w:numFmt w:val="decimal"/>
      <w:lvlText w:val=""/>
      <w:lvlJc w:val="left"/>
    </w:lvl>
    <w:lvl w:ilvl="6" w:tplc="F5EA9B82">
      <w:start w:val="1"/>
      <w:numFmt w:val="decimal"/>
      <w:lvlText w:val=""/>
      <w:lvlJc w:val="left"/>
    </w:lvl>
    <w:lvl w:ilvl="7" w:tplc="33F466CA">
      <w:start w:val="1"/>
      <w:numFmt w:val="decimal"/>
      <w:lvlText w:val=""/>
      <w:lvlJc w:val="left"/>
    </w:lvl>
    <w:lvl w:ilvl="8" w:tplc="BD0E6E12">
      <w:start w:val="1"/>
      <w:numFmt w:val="decimal"/>
      <w:lvlText w:val=""/>
      <w:lvlJc w:val="left"/>
    </w:lvl>
  </w:abstractNum>
  <w:abstractNum w:abstractNumId="11" w15:restartNumberingAfterBreak="0">
    <w:nsid w:val="00000011"/>
    <w:multiLevelType w:val="hybridMultilevel"/>
    <w:tmpl w:val="00000011"/>
    <w:lvl w:ilvl="0" w:tplc="FB64E3BA">
      <w:start w:val="1"/>
      <w:numFmt w:val="bullet"/>
      <w:lvlText w:val="•"/>
      <w:lvlJc w:val="left"/>
      <w:pPr>
        <w:ind w:left="720" w:hanging="360"/>
      </w:pPr>
    </w:lvl>
    <w:lvl w:ilvl="1" w:tplc="155E016C">
      <w:start w:val="1"/>
      <w:numFmt w:val="decimal"/>
      <w:lvlText w:val=""/>
      <w:lvlJc w:val="left"/>
    </w:lvl>
    <w:lvl w:ilvl="2" w:tplc="E27EC14A">
      <w:start w:val="1"/>
      <w:numFmt w:val="decimal"/>
      <w:lvlText w:val=""/>
      <w:lvlJc w:val="left"/>
    </w:lvl>
    <w:lvl w:ilvl="3" w:tplc="CEDA2DAC">
      <w:start w:val="1"/>
      <w:numFmt w:val="decimal"/>
      <w:lvlText w:val=""/>
      <w:lvlJc w:val="left"/>
    </w:lvl>
    <w:lvl w:ilvl="4" w:tplc="ABD6DB2E">
      <w:start w:val="1"/>
      <w:numFmt w:val="decimal"/>
      <w:lvlText w:val=""/>
      <w:lvlJc w:val="left"/>
    </w:lvl>
    <w:lvl w:ilvl="5" w:tplc="0A48CA42">
      <w:start w:val="1"/>
      <w:numFmt w:val="decimal"/>
      <w:lvlText w:val=""/>
      <w:lvlJc w:val="left"/>
    </w:lvl>
    <w:lvl w:ilvl="6" w:tplc="D23CD0A4">
      <w:start w:val="1"/>
      <w:numFmt w:val="decimal"/>
      <w:lvlText w:val=""/>
      <w:lvlJc w:val="left"/>
    </w:lvl>
    <w:lvl w:ilvl="7" w:tplc="D46E094E">
      <w:start w:val="1"/>
      <w:numFmt w:val="decimal"/>
      <w:lvlText w:val=""/>
      <w:lvlJc w:val="left"/>
    </w:lvl>
    <w:lvl w:ilvl="8" w:tplc="670810C6">
      <w:start w:val="1"/>
      <w:numFmt w:val="decimal"/>
      <w:lvlText w:val=""/>
      <w:lvlJc w:val="left"/>
    </w:lvl>
  </w:abstractNum>
  <w:abstractNum w:abstractNumId="12" w15:restartNumberingAfterBreak="0">
    <w:nsid w:val="00000012"/>
    <w:multiLevelType w:val="hybridMultilevel"/>
    <w:tmpl w:val="00000012"/>
    <w:lvl w:ilvl="0" w:tplc="122EF0B2">
      <w:start w:val="1"/>
      <w:numFmt w:val="bullet"/>
      <w:lvlText w:val="•"/>
      <w:lvlJc w:val="left"/>
      <w:pPr>
        <w:ind w:left="720" w:hanging="360"/>
      </w:pPr>
    </w:lvl>
    <w:lvl w:ilvl="1" w:tplc="5E2E899A">
      <w:start w:val="1"/>
      <w:numFmt w:val="decimal"/>
      <w:lvlText w:val=""/>
      <w:lvlJc w:val="left"/>
    </w:lvl>
    <w:lvl w:ilvl="2" w:tplc="4434E09C">
      <w:start w:val="1"/>
      <w:numFmt w:val="decimal"/>
      <w:lvlText w:val=""/>
      <w:lvlJc w:val="left"/>
    </w:lvl>
    <w:lvl w:ilvl="3" w:tplc="838058D4">
      <w:start w:val="1"/>
      <w:numFmt w:val="decimal"/>
      <w:lvlText w:val=""/>
      <w:lvlJc w:val="left"/>
    </w:lvl>
    <w:lvl w:ilvl="4" w:tplc="2F8A19E0">
      <w:start w:val="1"/>
      <w:numFmt w:val="decimal"/>
      <w:lvlText w:val=""/>
      <w:lvlJc w:val="left"/>
    </w:lvl>
    <w:lvl w:ilvl="5" w:tplc="E4F8AF96">
      <w:start w:val="1"/>
      <w:numFmt w:val="decimal"/>
      <w:lvlText w:val=""/>
      <w:lvlJc w:val="left"/>
    </w:lvl>
    <w:lvl w:ilvl="6" w:tplc="BAE46A90">
      <w:start w:val="1"/>
      <w:numFmt w:val="decimal"/>
      <w:lvlText w:val=""/>
      <w:lvlJc w:val="left"/>
    </w:lvl>
    <w:lvl w:ilvl="7" w:tplc="70B66624">
      <w:start w:val="1"/>
      <w:numFmt w:val="decimal"/>
      <w:lvlText w:val=""/>
      <w:lvlJc w:val="left"/>
    </w:lvl>
    <w:lvl w:ilvl="8" w:tplc="D61A2246">
      <w:start w:val="1"/>
      <w:numFmt w:val="decimal"/>
      <w:lvlText w:val=""/>
      <w:lvlJc w:val="left"/>
    </w:lvl>
  </w:abstractNum>
  <w:abstractNum w:abstractNumId="13" w15:restartNumberingAfterBreak="0">
    <w:nsid w:val="00000013"/>
    <w:multiLevelType w:val="hybridMultilevel"/>
    <w:tmpl w:val="00000013"/>
    <w:lvl w:ilvl="0" w:tplc="2D44E1DC">
      <w:start w:val="1"/>
      <w:numFmt w:val="bullet"/>
      <w:lvlText w:val="•"/>
      <w:lvlJc w:val="left"/>
      <w:pPr>
        <w:ind w:left="720" w:hanging="360"/>
      </w:pPr>
    </w:lvl>
    <w:lvl w:ilvl="1" w:tplc="3F2869D4">
      <w:start w:val="1"/>
      <w:numFmt w:val="decimal"/>
      <w:lvlText w:val=""/>
      <w:lvlJc w:val="left"/>
    </w:lvl>
    <w:lvl w:ilvl="2" w:tplc="7804AF92">
      <w:start w:val="1"/>
      <w:numFmt w:val="decimal"/>
      <w:lvlText w:val=""/>
      <w:lvlJc w:val="left"/>
    </w:lvl>
    <w:lvl w:ilvl="3" w:tplc="F29834A8">
      <w:start w:val="1"/>
      <w:numFmt w:val="decimal"/>
      <w:lvlText w:val=""/>
      <w:lvlJc w:val="left"/>
    </w:lvl>
    <w:lvl w:ilvl="4" w:tplc="89AE8080">
      <w:start w:val="1"/>
      <w:numFmt w:val="decimal"/>
      <w:lvlText w:val=""/>
      <w:lvlJc w:val="left"/>
    </w:lvl>
    <w:lvl w:ilvl="5" w:tplc="0C30F938">
      <w:start w:val="1"/>
      <w:numFmt w:val="decimal"/>
      <w:lvlText w:val=""/>
      <w:lvlJc w:val="left"/>
    </w:lvl>
    <w:lvl w:ilvl="6" w:tplc="5F00D696">
      <w:start w:val="1"/>
      <w:numFmt w:val="decimal"/>
      <w:lvlText w:val=""/>
      <w:lvlJc w:val="left"/>
    </w:lvl>
    <w:lvl w:ilvl="7" w:tplc="C602CFF4">
      <w:start w:val="1"/>
      <w:numFmt w:val="decimal"/>
      <w:lvlText w:val=""/>
      <w:lvlJc w:val="left"/>
    </w:lvl>
    <w:lvl w:ilvl="8" w:tplc="67FA37B0">
      <w:start w:val="1"/>
      <w:numFmt w:val="decimal"/>
      <w:lvlText w:val=""/>
      <w:lvlJc w:val="left"/>
    </w:lvl>
  </w:abstractNum>
  <w:abstractNum w:abstractNumId="14" w15:restartNumberingAfterBreak="0">
    <w:nsid w:val="00000014"/>
    <w:multiLevelType w:val="hybridMultilevel"/>
    <w:tmpl w:val="00000014"/>
    <w:lvl w:ilvl="0" w:tplc="FD7E7D66">
      <w:start w:val="1"/>
      <w:numFmt w:val="bullet"/>
      <w:lvlText w:val="•"/>
      <w:lvlJc w:val="left"/>
      <w:pPr>
        <w:ind w:left="720" w:hanging="360"/>
      </w:pPr>
    </w:lvl>
    <w:lvl w:ilvl="1" w:tplc="29F284E6">
      <w:start w:val="1"/>
      <w:numFmt w:val="decimal"/>
      <w:lvlText w:val=""/>
      <w:lvlJc w:val="left"/>
    </w:lvl>
    <w:lvl w:ilvl="2" w:tplc="D3D4029E">
      <w:start w:val="1"/>
      <w:numFmt w:val="decimal"/>
      <w:lvlText w:val=""/>
      <w:lvlJc w:val="left"/>
    </w:lvl>
    <w:lvl w:ilvl="3" w:tplc="B85AF566">
      <w:start w:val="1"/>
      <w:numFmt w:val="decimal"/>
      <w:lvlText w:val=""/>
      <w:lvlJc w:val="left"/>
    </w:lvl>
    <w:lvl w:ilvl="4" w:tplc="CA7A4C2E">
      <w:start w:val="1"/>
      <w:numFmt w:val="decimal"/>
      <w:lvlText w:val=""/>
      <w:lvlJc w:val="left"/>
    </w:lvl>
    <w:lvl w:ilvl="5" w:tplc="D7186EC8">
      <w:start w:val="1"/>
      <w:numFmt w:val="decimal"/>
      <w:lvlText w:val=""/>
      <w:lvlJc w:val="left"/>
    </w:lvl>
    <w:lvl w:ilvl="6" w:tplc="6C6CCA82">
      <w:start w:val="1"/>
      <w:numFmt w:val="decimal"/>
      <w:lvlText w:val=""/>
      <w:lvlJc w:val="left"/>
    </w:lvl>
    <w:lvl w:ilvl="7" w:tplc="56F6759A">
      <w:start w:val="1"/>
      <w:numFmt w:val="decimal"/>
      <w:lvlText w:val=""/>
      <w:lvlJc w:val="left"/>
    </w:lvl>
    <w:lvl w:ilvl="8" w:tplc="334420D2">
      <w:start w:val="1"/>
      <w:numFmt w:val="decimal"/>
      <w:lvlText w:val=""/>
      <w:lvlJc w:val="left"/>
    </w:lvl>
  </w:abstractNum>
  <w:abstractNum w:abstractNumId="15" w15:restartNumberingAfterBreak="0">
    <w:nsid w:val="00000015"/>
    <w:multiLevelType w:val="hybridMultilevel"/>
    <w:tmpl w:val="00000015"/>
    <w:lvl w:ilvl="0" w:tplc="90A45748">
      <w:start w:val="1"/>
      <w:numFmt w:val="bullet"/>
      <w:lvlText w:val="•"/>
      <w:lvlJc w:val="left"/>
      <w:pPr>
        <w:ind w:left="720" w:hanging="360"/>
      </w:pPr>
    </w:lvl>
    <w:lvl w:ilvl="1" w:tplc="00A04236">
      <w:start w:val="1"/>
      <w:numFmt w:val="decimal"/>
      <w:lvlText w:val=""/>
      <w:lvlJc w:val="left"/>
    </w:lvl>
    <w:lvl w:ilvl="2" w:tplc="8E38764E">
      <w:start w:val="1"/>
      <w:numFmt w:val="decimal"/>
      <w:lvlText w:val=""/>
      <w:lvlJc w:val="left"/>
    </w:lvl>
    <w:lvl w:ilvl="3" w:tplc="0E86AB46">
      <w:start w:val="1"/>
      <w:numFmt w:val="decimal"/>
      <w:lvlText w:val=""/>
      <w:lvlJc w:val="left"/>
    </w:lvl>
    <w:lvl w:ilvl="4" w:tplc="38102110">
      <w:start w:val="1"/>
      <w:numFmt w:val="decimal"/>
      <w:lvlText w:val=""/>
      <w:lvlJc w:val="left"/>
    </w:lvl>
    <w:lvl w:ilvl="5" w:tplc="B0DA180E">
      <w:start w:val="1"/>
      <w:numFmt w:val="decimal"/>
      <w:lvlText w:val=""/>
      <w:lvlJc w:val="left"/>
    </w:lvl>
    <w:lvl w:ilvl="6" w:tplc="596264D6">
      <w:start w:val="1"/>
      <w:numFmt w:val="decimal"/>
      <w:lvlText w:val=""/>
      <w:lvlJc w:val="left"/>
    </w:lvl>
    <w:lvl w:ilvl="7" w:tplc="D2F20D52">
      <w:start w:val="1"/>
      <w:numFmt w:val="decimal"/>
      <w:lvlText w:val=""/>
      <w:lvlJc w:val="left"/>
    </w:lvl>
    <w:lvl w:ilvl="8" w:tplc="60B0DBF2">
      <w:start w:val="1"/>
      <w:numFmt w:val="decimal"/>
      <w:lvlText w:val=""/>
      <w:lvlJc w:val="left"/>
    </w:lvl>
  </w:abstractNum>
  <w:abstractNum w:abstractNumId="16" w15:restartNumberingAfterBreak="0">
    <w:nsid w:val="00000016"/>
    <w:multiLevelType w:val="hybridMultilevel"/>
    <w:tmpl w:val="00000016"/>
    <w:lvl w:ilvl="0" w:tplc="83D88704">
      <w:start w:val="1"/>
      <w:numFmt w:val="bullet"/>
      <w:lvlText w:val="•"/>
      <w:lvlJc w:val="left"/>
      <w:pPr>
        <w:ind w:left="720" w:hanging="360"/>
      </w:pPr>
    </w:lvl>
    <w:lvl w:ilvl="1" w:tplc="32148ED6">
      <w:start w:val="1"/>
      <w:numFmt w:val="decimal"/>
      <w:lvlText w:val=""/>
      <w:lvlJc w:val="left"/>
    </w:lvl>
    <w:lvl w:ilvl="2" w:tplc="0B729294">
      <w:start w:val="1"/>
      <w:numFmt w:val="decimal"/>
      <w:lvlText w:val=""/>
      <w:lvlJc w:val="left"/>
    </w:lvl>
    <w:lvl w:ilvl="3" w:tplc="DF8E04FC">
      <w:start w:val="1"/>
      <w:numFmt w:val="decimal"/>
      <w:lvlText w:val=""/>
      <w:lvlJc w:val="left"/>
    </w:lvl>
    <w:lvl w:ilvl="4" w:tplc="AD286824">
      <w:start w:val="1"/>
      <w:numFmt w:val="decimal"/>
      <w:lvlText w:val=""/>
      <w:lvlJc w:val="left"/>
    </w:lvl>
    <w:lvl w:ilvl="5" w:tplc="8688AF1E">
      <w:start w:val="1"/>
      <w:numFmt w:val="decimal"/>
      <w:lvlText w:val=""/>
      <w:lvlJc w:val="left"/>
    </w:lvl>
    <w:lvl w:ilvl="6" w:tplc="936E5EF8">
      <w:start w:val="1"/>
      <w:numFmt w:val="decimal"/>
      <w:lvlText w:val=""/>
      <w:lvlJc w:val="left"/>
    </w:lvl>
    <w:lvl w:ilvl="7" w:tplc="E0C0B1BE">
      <w:start w:val="1"/>
      <w:numFmt w:val="decimal"/>
      <w:lvlText w:val=""/>
      <w:lvlJc w:val="left"/>
    </w:lvl>
    <w:lvl w:ilvl="8" w:tplc="4C3620E2">
      <w:start w:val="1"/>
      <w:numFmt w:val="decimal"/>
      <w:lvlText w:val=""/>
      <w:lvlJc w:val="left"/>
    </w:lvl>
  </w:abstractNum>
  <w:abstractNum w:abstractNumId="17" w15:restartNumberingAfterBreak="0">
    <w:nsid w:val="00000017"/>
    <w:multiLevelType w:val="hybridMultilevel"/>
    <w:tmpl w:val="00000017"/>
    <w:lvl w:ilvl="0" w:tplc="9BE4F31E">
      <w:start w:val="1"/>
      <w:numFmt w:val="bullet"/>
      <w:lvlText w:val="•"/>
      <w:lvlJc w:val="left"/>
      <w:pPr>
        <w:ind w:left="720" w:hanging="360"/>
      </w:pPr>
    </w:lvl>
    <w:lvl w:ilvl="1" w:tplc="8116B9F0">
      <w:start w:val="1"/>
      <w:numFmt w:val="decimal"/>
      <w:lvlText w:val=""/>
      <w:lvlJc w:val="left"/>
    </w:lvl>
    <w:lvl w:ilvl="2" w:tplc="D48A2EC0">
      <w:start w:val="1"/>
      <w:numFmt w:val="decimal"/>
      <w:lvlText w:val=""/>
      <w:lvlJc w:val="left"/>
    </w:lvl>
    <w:lvl w:ilvl="3" w:tplc="D41013B6">
      <w:start w:val="1"/>
      <w:numFmt w:val="decimal"/>
      <w:lvlText w:val=""/>
      <w:lvlJc w:val="left"/>
    </w:lvl>
    <w:lvl w:ilvl="4" w:tplc="AFE21556">
      <w:start w:val="1"/>
      <w:numFmt w:val="decimal"/>
      <w:lvlText w:val=""/>
      <w:lvlJc w:val="left"/>
    </w:lvl>
    <w:lvl w:ilvl="5" w:tplc="F91C6ACC">
      <w:start w:val="1"/>
      <w:numFmt w:val="decimal"/>
      <w:lvlText w:val=""/>
      <w:lvlJc w:val="left"/>
    </w:lvl>
    <w:lvl w:ilvl="6" w:tplc="B6349442">
      <w:start w:val="1"/>
      <w:numFmt w:val="decimal"/>
      <w:lvlText w:val=""/>
      <w:lvlJc w:val="left"/>
    </w:lvl>
    <w:lvl w:ilvl="7" w:tplc="1ACECE70">
      <w:start w:val="1"/>
      <w:numFmt w:val="decimal"/>
      <w:lvlText w:val=""/>
      <w:lvlJc w:val="left"/>
    </w:lvl>
    <w:lvl w:ilvl="8" w:tplc="157210E6">
      <w:start w:val="1"/>
      <w:numFmt w:val="decimal"/>
      <w:lvlText w:val=""/>
      <w:lvlJc w:val="left"/>
    </w:lvl>
  </w:abstractNum>
  <w:abstractNum w:abstractNumId="18" w15:restartNumberingAfterBreak="0">
    <w:nsid w:val="00000018"/>
    <w:multiLevelType w:val="hybridMultilevel"/>
    <w:tmpl w:val="00000018"/>
    <w:lvl w:ilvl="0" w:tplc="B7969CDC">
      <w:start w:val="1"/>
      <w:numFmt w:val="bullet"/>
      <w:lvlText w:val="•"/>
      <w:lvlJc w:val="left"/>
      <w:pPr>
        <w:ind w:left="720" w:hanging="360"/>
      </w:pPr>
    </w:lvl>
    <w:lvl w:ilvl="1" w:tplc="36FCDDF4">
      <w:start w:val="1"/>
      <w:numFmt w:val="decimal"/>
      <w:lvlText w:val=""/>
      <w:lvlJc w:val="left"/>
    </w:lvl>
    <w:lvl w:ilvl="2" w:tplc="7C24D2B6">
      <w:start w:val="1"/>
      <w:numFmt w:val="decimal"/>
      <w:lvlText w:val=""/>
      <w:lvlJc w:val="left"/>
    </w:lvl>
    <w:lvl w:ilvl="3" w:tplc="2230EB94">
      <w:start w:val="1"/>
      <w:numFmt w:val="decimal"/>
      <w:lvlText w:val=""/>
      <w:lvlJc w:val="left"/>
    </w:lvl>
    <w:lvl w:ilvl="4" w:tplc="1930D02C">
      <w:start w:val="1"/>
      <w:numFmt w:val="decimal"/>
      <w:lvlText w:val=""/>
      <w:lvlJc w:val="left"/>
    </w:lvl>
    <w:lvl w:ilvl="5" w:tplc="9E20AC2E">
      <w:start w:val="1"/>
      <w:numFmt w:val="decimal"/>
      <w:lvlText w:val=""/>
      <w:lvlJc w:val="left"/>
    </w:lvl>
    <w:lvl w:ilvl="6" w:tplc="F3F6D4EE">
      <w:start w:val="1"/>
      <w:numFmt w:val="decimal"/>
      <w:lvlText w:val=""/>
      <w:lvlJc w:val="left"/>
    </w:lvl>
    <w:lvl w:ilvl="7" w:tplc="6646F8A8">
      <w:start w:val="1"/>
      <w:numFmt w:val="decimal"/>
      <w:lvlText w:val=""/>
      <w:lvlJc w:val="left"/>
    </w:lvl>
    <w:lvl w:ilvl="8" w:tplc="D514EA18">
      <w:start w:val="1"/>
      <w:numFmt w:val="decimal"/>
      <w:lvlText w:val=""/>
      <w:lvlJc w:val="left"/>
    </w:lvl>
  </w:abstractNum>
  <w:abstractNum w:abstractNumId="19" w15:restartNumberingAfterBreak="0">
    <w:nsid w:val="00000019"/>
    <w:multiLevelType w:val="hybridMultilevel"/>
    <w:tmpl w:val="00000019"/>
    <w:lvl w:ilvl="0" w:tplc="7222DF10">
      <w:start w:val="1"/>
      <w:numFmt w:val="bullet"/>
      <w:lvlText w:val="•"/>
      <w:lvlJc w:val="left"/>
      <w:pPr>
        <w:ind w:left="720" w:hanging="360"/>
      </w:pPr>
    </w:lvl>
    <w:lvl w:ilvl="1" w:tplc="EEB64E30">
      <w:start w:val="1"/>
      <w:numFmt w:val="decimal"/>
      <w:lvlText w:val=""/>
      <w:lvlJc w:val="left"/>
    </w:lvl>
    <w:lvl w:ilvl="2" w:tplc="12243BAA">
      <w:start w:val="1"/>
      <w:numFmt w:val="decimal"/>
      <w:lvlText w:val=""/>
      <w:lvlJc w:val="left"/>
    </w:lvl>
    <w:lvl w:ilvl="3" w:tplc="5C84B1E0">
      <w:start w:val="1"/>
      <w:numFmt w:val="decimal"/>
      <w:lvlText w:val=""/>
      <w:lvlJc w:val="left"/>
    </w:lvl>
    <w:lvl w:ilvl="4" w:tplc="9648F0C6">
      <w:start w:val="1"/>
      <w:numFmt w:val="decimal"/>
      <w:lvlText w:val=""/>
      <w:lvlJc w:val="left"/>
    </w:lvl>
    <w:lvl w:ilvl="5" w:tplc="8EA8361E">
      <w:start w:val="1"/>
      <w:numFmt w:val="decimal"/>
      <w:lvlText w:val=""/>
      <w:lvlJc w:val="left"/>
    </w:lvl>
    <w:lvl w:ilvl="6" w:tplc="991C56BE">
      <w:start w:val="1"/>
      <w:numFmt w:val="decimal"/>
      <w:lvlText w:val=""/>
      <w:lvlJc w:val="left"/>
    </w:lvl>
    <w:lvl w:ilvl="7" w:tplc="0B4A8C1C">
      <w:start w:val="1"/>
      <w:numFmt w:val="decimal"/>
      <w:lvlText w:val=""/>
      <w:lvlJc w:val="left"/>
    </w:lvl>
    <w:lvl w:ilvl="8" w:tplc="7C124BF2">
      <w:start w:val="1"/>
      <w:numFmt w:val="decimal"/>
      <w:lvlText w:val=""/>
      <w:lvlJc w:val="left"/>
    </w:lvl>
  </w:abstractNum>
  <w:abstractNum w:abstractNumId="20" w15:restartNumberingAfterBreak="0">
    <w:nsid w:val="0000001A"/>
    <w:multiLevelType w:val="hybridMultilevel"/>
    <w:tmpl w:val="0000001A"/>
    <w:lvl w:ilvl="0" w:tplc="D5AA774A">
      <w:start w:val="1"/>
      <w:numFmt w:val="bullet"/>
      <w:lvlText w:val="•"/>
      <w:lvlJc w:val="left"/>
      <w:pPr>
        <w:ind w:left="720" w:hanging="360"/>
      </w:pPr>
    </w:lvl>
    <w:lvl w:ilvl="1" w:tplc="EC562D16">
      <w:start w:val="1"/>
      <w:numFmt w:val="decimal"/>
      <w:lvlText w:val=""/>
      <w:lvlJc w:val="left"/>
    </w:lvl>
    <w:lvl w:ilvl="2" w:tplc="ECAC13D8">
      <w:start w:val="1"/>
      <w:numFmt w:val="decimal"/>
      <w:lvlText w:val=""/>
      <w:lvlJc w:val="left"/>
    </w:lvl>
    <w:lvl w:ilvl="3" w:tplc="A754E33A">
      <w:start w:val="1"/>
      <w:numFmt w:val="decimal"/>
      <w:lvlText w:val=""/>
      <w:lvlJc w:val="left"/>
    </w:lvl>
    <w:lvl w:ilvl="4" w:tplc="A2A04A8C">
      <w:start w:val="1"/>
      <w:numFmt w:val="decimal"/>
      <w:lvlText w:val=""/>
      <w:lvlJc w:val="left"/>
    </w:lvl>
    <w:lvl w:ilvl="5" w:tplc="4C220D88">
      <w:start w:val="1"/>
      <w:numFmt w:val="decimal"/>
      <w:lvlText w:val=""/>
      <w:lvlJc w:val="left"/>
    </w:lvl>
    <w:lvl w:ilvl="6" w:tplc="92DCA384">
      <w:start w:val="1"/>
      <w:numFmt w:val="decimal"/>
      <w:lvlText w:val=""/>
      <w:lvlJc w:val="left"/>
    </w:lvl>
    <w:lvl w:ilvl="7" w:tplc="7D48A436">
      <w:start w:val="1"/>
      <w:numFmt w:val="decimal"/>
      <w:lvlText w:val=""/>
      <w:lvlJc w:val="left"/>
    </w:lvl>
    <w:lvl w:ilvl="8" w:tplc="21C6F6E6">
      <w:start w:val="1"/>
      <w:numFmt w:val="decimal"/>
      <w:lvlText w:val=""/>
      <w:lvlJc w:val="left"/>
    </w:lvl>
  </w:abstractNum>
  <w:abstractNum w:abstractNumId="21" w15:restartNumberingAfterBreak="0">
    <w:nsid w:val="0000001B"/>
    <w:multiLevelType w:val="hybridMultilevel"/>
    <w:tmpl w:val="0000001B"/>
    <w:lvl w:ilvl="0" w:tplc="1766EEC2">
      <w:start w:val="1"/>
      <w:numFmt w:val="bullet"/>
      <w:lvlText w:val="•"/>
      <w:lvlJc w:val="left"/>
      <w:pPr>
        <w:ind w:left="720" w:hanging="360"/>
      </w:pPr>
    </w:lvl>
    <w:lvl w:ilvl="1" w:tplc="2554589A">
      <w:start w:val="1"/>
      <w:numFmt w:val="decimal"/>
      <w:lvlText w:val=""/>
      <w:lvlJc w:val="left"/>
    </w:lvl>
    <w:lvl w:ilvl="2" w:tplc="8290306C">
      <w:start w:val="1"/>
      <w:numFmt w:val="decimal"/>
      <w:lvlText w:val=""/>
      <w:lvlJc w:val="left"/>
    </w:lvl>
    <w:lvl w:ilvl="3" w:tplc="206876D0">
      <w:start w:val="1"/>
      <w:numFmt w:val="decimal"/>
      <w:lvlText w:val=""/>
      <w:lvlJc w:val="left"/>
    </w:lvl>
    <w:lvl w:ilvl="4" w:tplc="71C06E02">
      <w:start w:val="1"/>
      <w:numFmt w:val="decimal"/>
      <w:lvlText w:val=""/>
      <w:lvlJc w:val="left"/>
    </w:lvl>
    <w:lvl w:ilvl="5" w:tplc="CDB0968E">
      <w:start w:val="1"/>
      <w:numFmt w:val="decimal"/>
      <w:lvlText w:val=""/>
      <w:lvlJc w:val="left"/>
    </w:lvl>
    <w:lvl w:ilvl="6" w:tplc="2FB8F512">
      <w:start w:val="1"/>
      <w:numFmt w:val="decimal"/>
      <w:lvlText w:val=""/>
      <w:lvlJc w:val="left"/>
    </w:lvl>
    <w:lvl w:ilvl="7" w:tplc="60120D84">
      <w:start w:val="1"/>
      <w:numFmt w:val="decimal"/>
      <w:lvlText w:val=""/>
      <w:lvlJc w:val="left"/>
    </w:lvl>
    <w:lvl w:ilvl="8" w:tplc="BCD60F34">
      <w:start w:val="1"/>
      <w:numFmt w:val="decimal"/>
      <w:lvlText w:val=""/>
      <w:lvlJc w:val="left"/>
    </w:lvl>
  </w:abstractNum>
  <w:abstractNum w:abstractNumId="22" w15:restartNumberingAfterBreak="0">
    <w:nsid w:val="0000001C"/>
    <w:multiLevelType w:val="hybridMultilevel"/>
    <w:tmpl w:val="0000001C"/>
    <w:lvl w:ilvl="0" w:tplc="0A56ED20">
      <w:start w:val="1"/>
      <w:numFmt w:val="bullet"/>
      <w:lvlText w:val="•"/>
      <w:lvlJc w:val="left"/>
      <w:pPr>
        <w:ind w:left="720" w:hanging="360"/>
      </w:pPr>
    </w:lvl>
    <w:lvl w:ilvl="1" w:tplc="A0FECA1E">
      <w:start w:val="1"/>
      <w:numFmt w:val="decimal"/>
      <w:lvlText w:val=""/>
      <w:lvlJc w:val="left"/>
    </w:lvl>
    <w:lvl w:ilvl="2" w:tplc="A0348070">
      <w:start w:val="1"/>
      <w:numFmt w:val="decimal"/>
      <w:lvlText w:val=""/>
      <w:lvlJc w:val="left"/>
    </w:lvl>
    <w:lvl w:ilvl="3" w:tplc="B17EC3CC">
      <w:start w:val="1"/>
      <w:numFmt w:val="decimal"/>
      <w:lvlText w:val=""/>
      <w:lvlJc w:val="left"/>
    </w:lvl>
    <w:lvl w:ilvl="4" w:tplc="1D3E5152">
      <w:start w:val="1"/>
      <w:numFmt w:val="decimal"/>
      <w:lvlText w:val=""/>
      <w:lvlJc w:val="left"/>
    </w:lvl>
    <w:lvl w:ilvl="5" w:tplc="2F867CD6">
      <w:start w:val="1"/>
      <w:numFmt w:val="decimal"/>
      <w:lvlText w:val=""/>
      <w:lvlJc w:val="left"/>
    </w:lvl>
    <w:lvl w:ilvl="6" w:tplc="B5AAC3C6">
      <w:start w:val="1"/>
      <w:numFmt w:val="decimal"/>
      <w:lvlText w:val=""/>
      <w:lvlJc w:val="left"/>
    </w:lvl>
    <w:lvl w:ilvl="7" w:tplc="3A508F4A">
      <w:start w:val="1"/>
      <w:numFmt w:val="decimal"/>
      <w:lvlText w:val=""/>
      <w:lvlJc w:val="left"/>
    </w:lvl>
    <w:lvl w:ilvl="8" w:tplc="9084C58C">
      <w:start w:val="1"/>
      <w:numFmt w:val="decimal"/>
      <w:lvlText w:val=""/>
      <w:lvlJc w:val="left"/>
    </w:lvl>
  </w:abstractNum>
  <w:abstractNum w:abstractNumId="23" w15:restartNumberingAfterBreak="0">
    <w:nsid w:val="0000001D"/>
    <w:multiLevelType w:val="hybridMultilevel"/>
    <w:tmpl w:val="0000001D"/>
    <w:lvl w:ilvl="0" w:tplc="830E388C">
      <w:start w:val="1"/>
      <w:numFmt w:val="bullet"/>
      <w:lvlText w:val="•"/>
      <w:lvlJc w:val="left"/>
      <w:pPr>
        <w:ind w:left="720" w:hanging="360"/>
      </w:pPr>
    </w:lvl>
    <w:lvl w:ilvl="1" w:tplc="D718695C">
      <w:start w:val="1"/>
      <w:numFmt w:val="decimal"/>
      <w:lvlText w:val=""/>
      <w:lvlJc w:val="left"/>
    </w:lvl>
    <w:lvl w:ilvl="2" w:tplc="6C9ADBD2">
      <w:start w:val="1"/>
      <w:numFmt w:val="decimal"/>
      <w:lvlText w:val=""/>
      <w:lvlJc w:val="left"/>
    </w:lvl>
    <w:lvl w:ilvl="3" w:tplc="95A687F0">
      <w:start w:val="1"/>
      <w:numFmt w:val="decimal"/>
      <w:lvlText w:val=""/>
      <w:lvlJc w:val="left"/>
    </w:lvl>
    <w:lvl w:ilvl="4" w:tplc="AA02A454">
      <w:start w:val="1"/>
      <w:numFmt w:val="decimal"/>
      <w:lvlText w:val=""/>
      <w:lvlJc w:val="left"/>
    </w:lvl>
    <w:lvl w:ilvl="5" w:tplc="C0A2A74A">
      <w:start w:val="1"/>
      <w:numFmt w:val="decimal"/>
      <w:lvlText w:val=""/>
      <w:lvlJc w:val="left"/>
    </w:lvl>
    <w:lvl w:ilvl="6" w:tplc="3A36A0FC">
      <w:start w:val="1"/>
      <w:numFmt w:val="decimal"/>
      <w:lvlText w:val=""/>
      <w:lvlJc w:val="left"/>
    </w:lvl>
    <w:lvl w:ilvl="7" w:tplc="53C03D02">
      <w:start w:val="1"/>
      <w:numFmt w:val="decimal"/>
      <w:lvlText w:val=""/>
      <w:lvlJc w:val="left"/>
    </w:lvl>
    <w:lvl w:ilvl="8" w:tplc="CC38034E">
      <w:start w:val="1"/>
      <w:numFmt w:val="decimal"/>
      <w:lvlText w:val=""/>
      <w:lvlJc w:val="left"/>
    </w:lvl>
  </w:abstractNum>
  <w:abstractNum w:abstractNumId="24" w15:restartNumberingAfterBreak="0">
    <w:nsid w:val="0000001E"/>
    <w:multiLevelType w:val="hybridMultilevel"/>
    <w:tmpl w:val="0000001E"/>
    <w:lvl w:ilvl="0" w:tplc="AC221142">
      <w:start w:val="1"/>
      <w:numFmt w:val="bullet"/>
      <w:lvlText w:val="•"/>
      <w:lvlJc w:val="left"/>
      <w:pPr>
        <w:ind w:left="720" w:hanging="360"/>
      </w:pPr>
    </w:lvl>
    <w:lvl w:ilvl="1" w:tplc="6B1C7F68">
      <w:start w:val="1"/>
      <w:numFmt w:val="decimal"/>
      <w:lvlText w:val=""/>
      <w:lvlJc w:val="left"/>
    </w:lvl>
    <w:lvl w:ilvl="2" w:tplc="2D00A732">
      <w:start w:val="1"/>
      <w:numFmt w:val="decimal"/>
      <w:lvlText w:val=""/>
      <w:lvlJc w:val="left"/>
    </w:lvl>
    <w:lvl w:ilvl="3" w:tplc="B9F2E6E4">
      <w:start w:val="1"/>
      <w:numFmt w:val="decimal"/>
      <w:lvlText w:val=""/>
      <w:lvlJc w:val="left"/>
    </w:lvl>
    <w:lvl w:ilvl="4" w:tplc="39FA86D4">
      <w:start w:val="1"/>
      <w:numFmt w:val="decimal"/>
      <w:lvlText w:val=""/>
      <w:lvlJc w:val="left"/>
    </w:lvl>
    <w:lvl w:ilvl="5" w:tplc="EC003F4E">
      <w:start w:val="1"/>
      <w:numFmt w:val="decimal"/>
      <w:lvlText w:val=""/>
      <w:lvlJc w:val="left"/>
    </w:lvl>
    <w:lvl w:ilvl="6" w:tplc="0360C500">
      <w:start w:val="1"/>
      <w:numFmt w:val="decimal"/>
      <w:lvlText w:val=""/>
      <w:lvlJc w:val="left"/>
    </w:lvl>
    <w:lvl w:ilvl="7" w:tplc="0CCEABBA">
      <w:start w:val="1"/>
      <w:numFmt w:val="decimal"/>
      <w:lvlText w:val=""/>
      <w:lvlJc w:val="left"/>
    </w:lvl>
    <w:lvl w:ilvl="8" w:tplc="AB92AED6">
      <w:start w:val="1"/>
      <w:numFmt w:val="decimal"/>
      <w:lvlText w:val=""/>
      <w:lvlJc w:val="left"/>
    </w:lvl>
  </w:abstractNum>
  <w:abstractNum w:abstractNumId="25" w15:restartNumberingAfterBreak="0">
    <w:nsid w:val="0000001F"/>
    <w:multiLevelType w:val="hybridMultilevel"/>
    <w:tmpl w:val="0000001F"/>
    <w:lvl w:ilvl="0" w:tplc="11C06F4C">
      <w:start w:val="1"/>
      <w:numFmt w:val="bullet"/>
      <w:lvlText w:val="•"/>
      <w:lvlJc w:val="left"/>
      <w:pPr>
        <w:ind w:left="720" w:hanging="360"/>
      </w:pPr>
    </w:lvl>
    <w:lvl w:ilvl="1" w:tplc="3190EECE">
      <w:start w:val="1"/>
      <w:numFmt w:val="decimal"/>
      <w:lvlText w:val=""/>
      <w:lvlJc w:val="left"/>
    </w:lvl>
    <w:lvl w:ilvl="2" w:tplc="D3D4F79C">
      <w:start w:val="1"/>
      <w:numFmt w:val="decimal"/>
      <w:lvlText w:val=""/>
      <w:lvlJc w:val="left"/>
    </w:lvl>
    <w:lvl w:ilvl="3" w:tplc="BD725DEA">
      <w:start w:val="1"/>
      <w:numFmt w:val="decimal"/>
      <w:lvlText w:val=""/>
      <w:lvlJc w:val="left"/>
    </w:lvl>
    <w:lvl w:ilvl="4" w:tplc="58F07780">
      <w:start w:val="1"/>
      <w:numFmt w:val="decimal"/>
      <w:lvlText w:val=""/>
      <w:lvlJc w:val="left"/>
    </w:lvl>
    <w:lvl w:ilvl="5" w:tplc="F8987250">
      <w:start w:val="1"/>
      <w:numFmt w:val="decimal"/>
      <w:lvlText w:val=""/>
      <w:lvlJc w:val="left"/>
    </w:lvl>
    <w:lvl w:ilvl="6" w:tplc="C9E85292">
      <w:start w:val="1"/>
      <w:numFmt w:val="decimal"/>
      <w:lvlText w:val=""/>
      <w:lvlJc w:val="left"/>
    </w:lvl>
    <w:lvl w:ilvl="7" w:tplc="04EAE424">
      <w:start w:val="1"/>
      <w:numFmt w:val="decimal"/>
      <w:lvlText w:val=""/>
      <w:lvlJc w:val="left"/>
    </w:lvl>
    <w:lvl w:ilvl="8" w:tplc="EA78BCC6">
      <w:start w:val="1"/>
      <w:numFmt w:val="decimal"/>
      <w:lvlText w:val=""/>
      <w:lvlJc w:val="left"/>
    </w:lvl>
  </w:abstractNum>
  <w:abstractNum w:abstractNumId="26" w15:restartNumberingAfterBreak="0">
    <w:nsid w:val="00000020"/>
    <w:multiLevelType w:val="hybridMultilevel"/>
    <w:tmpl w:val="00000020"/>
    <w:lvl w:ilvl="0" w:tplc="B022BC8E">
      <w:start w:val="1"/>
      <w:numFmt w:val="bullet"/>
      <w:lvlText w:val="•"/>
      <w:lvlJc w:val="left"/>
      <w:pPr>
        <w:ind w:left="720" w:hanging="360"/>
      </w:pPr>
    </w:lvl>
    <w:lvl w:ilvl="1" w:tplc="368ACEDA">
      <w:start w:val="1"/>
      <w:numFmt w:val="decimal"/>
      <w:lvlText w:val=""/>
      <w:lvlJc w:val="left"/>
    </w:lvl>
    <w:lvl w:ilvl="2" w:tplc="F83CA742">
      <w:start w:val="1"/>
      <w:numFmt w:val="decimal"/>
      <w:lvlText w:val=""/>
      <w:lvlJc w:val="left"/>
    </w:lvl>
    <w:lvl w:ilvl="3" w:tplc="1848E48E">
      <w:start w:val="1"/>
      <w:numFmt w:val="decimal"/>
      <w:lvlText w:val=""/>
      <w:lvlJc w:val="left"/>
    </w:lvl>
    <w:lvl w:ilvl="4" w:tplc="B2D2B152">
      <w:start w:val="1"/>
      <w:numFmt w:val="decimal"/>
      <w:lvlText w:val=""/>
      <w:lvlJc w:val="left"/>
    </w:lvl>
    <w:lvl w:ilvl="5" w:tplc="44C8157A">
      <w:start w:val="1"/>
      <w:numFmt w:val="decimal"/>
      <w:lvlText w:val=""/>
      <w:lvlJc w:val="left"/>
    </w:lvl>
    <w:lvl w:ilvl="6" w:tplc="56DEEEC0">
      <w:start w:val="1"/>
      <w:numFmt w:val="decimal"/>
      <w:lvlText w:val=""/>
      <w:lvlJc w:val="left"/>
    </w:lvl>
    <w:lvl w:ilvl="7" w:tplc="C8DE6218">
      <w:start w:val="1"/>
      <w:numFmt w:val="decimal"/>
      <w:lvlText w:val=""/>
      <w:lvlJc w:val="left"/>
    </w:lvl>
    <w:lvl w:ilvl="8" w:tplc="AFEEF19C">
      <w:start w:val="1"/>
      <w:numFmt w:val="decimal"/>
      <w:lvlText w:val=""/>
      <w:lvlJc w:val="left"/>
    </w:lvl>
  </w:abstractNum>
  <w:abstractNum w:abstractNumId="27" w15:restartNumberingAfterBreak="0">
    <w:nsid w:val="00000021"/>
    <w:multiLevelType w:val="hybridMultilevel"/>
    <w:tmpl w:val="00000021"/>
    <w:lvl w:ilvl="0" w:tplc="5C103718">
      <w:start w:val="1"/>
      <w:numFmt w:val="bullet"/>
      <w:lvlText w:val="•"/>
      <w:lvlJc w:val="left"/>
      <w:pPr>
        <w:ind w:left="720" w:hanging="360"/>
      </w:pPr>
    </w:lvl>
    <w:lvl w:ilvl="1" w:tplc="193452B2">
      <w:start w:val="1"/>
      <w:numFmt w:val="decimal"/>
      <w:lvlText w:val=""/>
      <w:lvlJc w:val="left"/>
    </w:lvl>
    <w:lvl w:ilvl="2" w:tplc="0F42ACCE">
      <w:start w:val="1"/>
      <w:numFmt w:val="decimal"/>
      <w:lvlText w:val=""/>
      <w:lvlJc w:val="left"/>
    </w:lvl>
    <w:lvl w:ilvl="3" w:tplc="D610D01C">
      <w:start w:val="1"/>
      <w:numFmt w:val="decimal"/>
      <w:lvlText w:val=""/>
      <w:lvlJc w:val="left"/>
    </w:lvl>
    <w:lvl w:ilvl="4" w:tplc="7C6802A8">
      <w:start w:val="1"/>
      <w:numFmt w:val="decimal"/>
      <w:lvlText w:val=""/>
      <w:lvlJc w:val="left"/>
    </w:lvl>
    <w:lvl w:ilvl="5" w:tplc="618CB10A">
      <w:start w:val="1"/>
      <w:numFmt w:val="decimal"/>
      <w:lvlText w:val=""/>
      <w:lvlJc w:val="left"/>
    </w:lvl>
    <w:lvl w:ilvl="6" w:tplc="67721FBA">
      <w:start w:val="1"/>
      <w:numFmt w:val="decimal"/>
      <w:lvlText w:val=""/>
      <w:lvlJc w:val="left"/>
    </w:lvl>
    <w:lvl w:ilvl="7" w:tplc="6C16FD28">
      <w:start w:val="1"/>
      <w:numFmt w:val="decimal"/>
      <w:lvlText w:val=""/>
      <w:lvlJc w:val="left"/>
    </w:lvl>
    <w:lvl w:ilvl="8" w:tplc="AB3A7E7C">
      <w:start w:val="1"/>
      <w:numFmt w:val="decimal"/>
      <w:lvlText w:val=""/>
      <w:lvlJc w:val="left"/>
    </w:lvl>
  </w:abstractNum>
  <w:abstractNum w:abstractNumId="28" w15:restartNumberingAfterBreak="0">
    <w:nsid w:val="00000022"/>
    <w:multiLevelType w:val="hybridMultilevel"/>
    <w:tmpl w:val="00000022"/>
    <w:lvl w:ilvl="0" w:tplc="15C2071E">
      <w:start w:val="1"/>
      <w:numFmt w:val="bullet"/>
      <w:lvlText w:val="•"/>
      <w:lvlJc w:val="left"/>
      <w:pPr>
        <w:ind w:left="720" w:hanging="360"/>
      </w:pPr>
    </w:lvl>
    <w:lvl w:ilvl="1" w:tplc="5B2AAE28">
      <w:start w:val="1"/>
      <w:numFmt w:val="decimal"/>
      <w:lvlText w:val=""/>
      <w:lvlJc w:val="left"/>
    </w:lvl>
    <w:lvl w:ilvl="2" w:tplc="C360ACFE">
      <w:start w:val="1"/>
      <w:numFmt w:val="decimal"/>
      <w:lvlText w:val=""/>
      <w:lvlJc w:val="left"/>
    </w:lvl>
    <w:lvl w:ilvl="3" w:tplc="0824C7D6">
      <w:start w:val="1"/>
      <w:numFmt w:val="decimal"/>
      <w:lvlText w:val=""/>
      <w:lvlJc w:val="left"/>
    </w:lvl>
    <w:lvl w:ilvl="4" w:tplc="DA325FEC">
      <w:start w:val="1"/>
      <w:numFmt w:val="decimal"/>
      <w:lvlText w:val=""/>
      <w:lvlJc w:val="left"/>
    </w:lvl>
    <w:lvl w:ilvl="5" w:tplc="6C0ECE0E">
      <w:start w:val="1"/>
      <w:numFmt w:val="decimal"/>
      <w:lvlText w:val=""/>
      <w:lvlJc w:val="left"/>
    </w:lvl>
    <w:lvl w:ilvl="6" w:tplc="948C6356">
      <w:start w:val="1"/>
      <w:numFmt w:val="decimal"/>
      <w:lvlText w:val=""/>
      <w:lvlJc w:val="left"/>
    </w:lvl>
    <w:lvl w:ilvl="7" w:tplc="6054EC08">
      <w:start w:val="1"/>
      <w:numFmt w:val="decimal"/>
      <w:lvlText w:val=""/>
      <w:lvlJc w:val="left"/>
    </w:lvl>
    <w:lvl w:ilvl="8" w:tplc="93F46E08">
      <w:start w:val="1"/>
      <w:numFmt w:val="decimal"/>
      <w:lvlText w:val=""/>
      <w:lvlJc w:val="left"/>
    </w:lvl>
  </w:abstractNum>
  <w:abstractNum w:abstractNumId="29" w15:restartNumberingAfterBreak="0">
    <w:nsid w:val="00000023"/>
    <w:multiLevelType w:val="hybridMultilevel"/>
    <w:tmpl w:val="00000023"/>
    <w:lvl w:ilvl="0" w:tplc="BC5A4578">
      <w:start w:val="1"/>
      <w:numFmt w:val="bullet"/>
      <w:lvlText w:val="•"/>
      <w:lvlJc w:val="left"/>
      <w:pPr>
        <w:ind w:left="720" w:hanging="360"/>
      </w:pPr>
    </w:lvl>
    <w:lvl w:ilvl="1" w:tplc="7C229176">
      <w:start w:val="1"/>
      <w:numFmt w:val="decimal"/>
      <w:lvlText w:val=""/>
      <w:lvlJc w:val="left"/>
    </w:lvl>
    <w:lvl w:ilvl="2" w:tplc="F08A744E">
      <w:start w:val="1"/>
      <w:numFmt w:val="decimal"/>
      <w:lvlText w:val=""/>
      <w:lvlJc w:val="left"/>
    </w:lvl>
    <w:lvl w:ilvl="3" w:tplc="7618F016">
      <w:start w:val="1"/>
      <w:numFmt w:val="decimal"/>
      <w:lvlText w:val=""/>
      <w:lvlJc w:val="left"/>
    </w:lvl>
    <w:lvl w:ilvl="4" w:tplc="2F7612AA">
      <w:start w:val="1"/>
      <w:numFmt w:val="decimal"/>
      <w:lvlText w:val=""/>
      <w:lvlJc w:val="left"/>
    </w:lvl>
    <w:lvl w:ilvl="5" w:tplc="5D96CCAE">
      <w:start w:val="1"/>
      <w:numFmt w:val="decimal"/>
      <w:lvlText w:val=""/>
      <w:lvlJc w:val="left"/>
    </w:lvl>
    <w:lvl w:ilvl="6" w:tplc="D01C4500">
      <w:start w:val="1"/>
      <w:numFmt w:val="decimal"/>
      <w:lvlText w:val=""/>
      <w:lvlJc w:val="left"/>
    </w:lvl>
    <w:lvl w:ilvl="7" w:tplc="8C98037C">
      <w:start w:val="1"/>
      <w:numFmt w:val="decimal"/>
      <w:lvlText w:val=""/>
      <w:lvlJc w:val="left"/>
    </w:lvl>
    <w:lvl w:ilvl="8" w:tplc="E6D2B422">
      <w:start w:val="1"/>
      <w:numFmt w:val="decimal"/>
      <w:lvlText w:val=""/>
      <w:lvlJc w:val="left"/>
    </w:lvl>
  </w:abstractNum>
  <w:abstractNum w:abstractNumId="30" w15:restartNumberingAfterBreak="0">
    <w:nsid w:val="00000024"/>
    <w:multiLevelType w:val="hybridMultilevel"/>
    <w:tmpl w:val="00000024"/>
    <w:lvl w:ilvl="0" w:tplc="E8886AAC">
      <w:start w:val="1"/>
      <w:numFmt w:val="bullet"/>
      <w:lvlText w:val="•"/>
      <w:lvlJc w:val="left"/>
      <w:pPr>
        <w:ind w:left="720" w:hanging="360"/>
      </w:pPr>
    </w:lvl>
    <w:lvl w:ilvl="1" w:tplc="A3383216">
      <w:start w:val="1"/>
      <w:numFmt w:val="decimal"/>
      <w:lvlText w:val=""/>
      <w:lvlJc w:val="left"/>
    </w:lvl>
    <w:lvl w:ilvl="2" w:tplc="E5605AC0">
      <w:start w:val="1"/>
      <w:numFmt w:val="decimal"/>
      <w:lvlText w:val=""/>
      <w:lvlJc w:val="left"/>
    </w:lvl>
    <w:lvl w:ilvl="3" w:tplc="DC8684EE">
      <w:start w:val="1"/>
      <w:numFmt w:val="decimal"/>
      <w:lvlText w:val=""/>
      <w:lvlJc w:val="left"/>
    </w:lvl>
    <w:lvl w:ilvl="4" w:tplc="0EC6353C">
      <w:start w:val="1"/>
      <w:numFmt w:val="decimal"/>
      <w:lvlText w:val=""/>
      <w:lvlJc w:val="left"/>
    </w:lvl>
    <w:lvl w:ilvl="5" w:tplc="8F5C27DC">
      <w:start w:val="1"/>
      <w:numFmt w:val="decimal"/>
      <w:lvlText w:val=""/>
      <w:lvlJc w:val="left"/>
    </w:lvl>
    <w:lvl w:ilvl="6" w:tplc="9004631E">
      <w:start w:val="1"/>
      <w:numFmt w:val="decimal"/>
      <w:lvlText w:val=""/>
      <w:lvlJc w:val="left"/>
    </w:lvl>
    <w:lvl w:ilvl="7" w:tplc="EA486FE6">
      <w:start w:val="1"/>
      <w:numFmt w:val="decimal"/>
      <w:lvlText w:val=""/>
      <w:lvlJc w:val="left"/>
    </w:lvl>
    <w:lvl w:ilvl="8" w:tplc="6172E3F8">
      <w:start w:val="1"/>
      <w:numFmt w:val="decimal"/>
      <w:lvlText w:val=""/>
      <w:lvlJc w:val="left"/>
    </w:lvl>
  </w:abstractNum>
  <w:abstractNum w:abstractNumId="31" w15:restartNumberingAfterBreak="0">
    <w:nsid w:val="00000025"/>
    <w:multiLevelType w:val="hybridMultilevel"/>
    <w:tmpl w:val="00000025"/>
    <w:lvl w:ilvl="0" w:tplc="20F26DF4">
      <w:start w:val="1"/>
      <w:numFmt w:val="bullet"/>
      <w:lvlText w:val="•"/>
      <w:lvlJc w:val="left"/>
      <w:pPr>
        <w:ind w:left="720" w:hanging="360"/>
      </w:pPr>
    </w:lvl>
    <w:lvl w:ilvl="1" w:tplc="986E2322">
      <w:start w:val="1"/>
      <w:numFmt w:val="decimal"/>
      <w:lvlText w:val=""/>
      <w:lvlJc w:val="left"/>
    </w:lvl>
    <w:lvl w:ilvl="2" w:tplc="35F08B28">
      <w:start w:val="1"/>
      <w:numFmt w:val="decimal"/>
      <w:lvlText w:val=""/>
      <w:lvlJc w:val="left"/>
    </w:lvl>
    <w:lvl w:ilvl="3" w:tplc="183E75C2">
      <w:start w:val="1"/>
      <w:numFmt w:val="decimal"/>
      <w:lvlText w:val=""/>
      <w:lvlJc w:val="left"/>
    </w:lvl>
    <w:lvl w:ilvl="4" w:tplc="EF8A31A2">
      <w:start w:val="1"/>
      <w:numFmt w:val="decimal"/>
      <w:lvlText w:val=""/>
      <w:lvlJc w:val="left"/>
    </w:lvl>
    <w:lvl w:ilvl="5" w:tplc="79C28040">
      <w:start w:val="1"/>
      <w:numFmt w:val="decimal"/>
      <w:lvlText w:val=""/>
      <w:lvlJc w:val="left"/>
    </w:lvl>
    <w:lvl w:ilvl="6" w:tplc="86B44180">
      <w:start w:val="1"/>
      <w:numFmt w:val="decimal"/>
      <w:lvlText w:val=""/>
      <w:lvlJc w:val="left"/>
    </w:lvl>
    <w:lvl w:ilvl="7" w:tplc="2E362B7A">
      <w:start w:val="1"/>
      <w:numFmt w:val="decimal"/>
      <w:lvlText w:val=""/>
      <w:lvlJc w:val="left"/>
    </w:lvl>
    <w:lvl w:ilvl="8" w:tplc="59A8F4F0">
      <w:start w:val="1"/>
      <w:numFmt w:val="decimal"/>
      <w:lvlText w:val=""/>
      <w:lvlJc w:val="left"/>
    </w:lvl>
  </w:abstractNum>
  <w:abstractNum w:abstractNumId="32" w15:restartNumberingAfterBreak="0">
    <w:nsid w:val="00000026"/>
    <w:multiLevelType w:val="hybridMultilevel"/>
    <w:tmpl w:val="00000026"/>
    <w:lvl w:ilvl="0" w:tplc="D610E674">
      <w:start w:val="1"/>
      <w:numFmt w:val="bullet"/>
      <w:lvlText w:val="•"/>
      <w:lvlJc w:val="left"/>
      <w:pPr>
        <w:ind w:left="720" w:hanging="360"/>
      </w:pPr>
    </w:lvl>
    <w:lvl w:ilvl="1" w:tplc="76343608">
      <w:start w:val="1"/>
      <w:numFmt w:val="decimal"/>
      <w:lvlText w:val=""/>
      <w:lvlJc w:val="left"/>
    </w:lvl>
    <w:lvl w:ilvl="2" w:tplc="47AE6840">
      <w:start w:val="1"/>
      <w:numFmt w:val="decimal"/>
      <w:lvlText w:val=""/>
      <w:lvlJc w:val="left"/>
    </w:lvl>
    <w:lvl w:ilvl="3" w:tplc="D384FB06">
      <w:start w:val="1"/>
      <w:numFmt w:val="decimal"/>
      <w:lvlText w:val=""/>
      <w:lvlJc w:val="left"/>
    </w:lvl>
    <w:lvl w:ilvl="4" w:tplc="C2E419D0">
      <w:start w:val="1"/>
      <w:numFmt w:val="decimal"/>
      <w:lvlText w:val=""/>
      <w:lvlJc w:val="left"/>
    </w:lvl>
    <w:lvl w:ilvl="5" w:tplc="A38846BC">
      <w:start w:val="1"/>
      <w:numFmt w:val="decimal"/>
      <w:lvlText w:val=""/>
      <w:lvlJc w:val="left"/>
    </w:lvl>
    <w:lvl w:ilvl="6" w:tplc="01AA2C84">
      <w:start w:val="1"/>
      <w:numFmt w:val="decimal"/>
      <w:lvlText w:val=""/>
      <w:lvlJc w:val="left"/>
    </w:lvl>
    <w:lvl w:ilvl="7" w:tplc="2BDC0748">
      <w:start w:val="1"/>
      <w:numFmt w:val="decimal"/>
      <w:lvlText w:val=""/>
      <w:lvlJc w:val="left"/>
    </w:lvl>
    <w:lvl w:ilvl="8" w:tplc="C4F22B1A">
      <w:start w:val="1"/>
      <w:numFmt w:val="decimal"/>
      <w:lvlText w:val=""/>
      <w:lvlJc w:val="left"/>
    </w:lvl>
  </w:abstractNum>
  <w:abstractNum w:abstractNumId="33" w15:restartNumberingAfterBreak="0">
    <w:nsid w:val="00000027"/>
    <w:multiLevelType w:val="hybridMultilevel"/>
    <w:tmpl w:val="00000027"/>
    <w:lvl w:ilvl="0" w:tplc="3366481A">
      <w:start w:val="1"/>
      <w:numFmt w:val="bullet"/>
      <w:lvlText w:val="•"/>
      <w:lvlJc w:val="left"/>
      <w:pPr>
        <w:ind w:left="720" w:hanging="360"/>
      </w:pPr>
    </w:lvl>
    <w:lvl w:ilvl="1" w:tplc="5F1E9736">
      <w:start w:val="1"/>
      <w:numFmt w:val="decimal"/>
      <w:lvlText w:val=""/>
      <w:lvlJc w:val="left"/>
    </w:lvl>
    <w:lvl w:ilvl="2" w:tplc="7054E9B4">
      <w:start w:val="1"/>
      <w:numFmt w:val="decimal"/>
      <w:lvlText w:val=""/>
      <w:lvlJc w:val="left"/>
    </w:lvl>
    <w:lvl w:ilvl="3" w:tplc="1C4869A6">
      <w:start w:val="1"/>
      <w:numFmt w:val="decimal"/>
      <w:lvlText w:val=""/>
      <w:lvlJc w:val="left"/>
    </w:lvl>
    <w:lvl w:ilvl="4" w:tplc="8CCE5D24">
      <w:start w:val="1"/>
      <w:numFmt w:val="decimal"/>
      <w:lvlText w:val=""/>
      <w:lvlJc w:val="left"/>
    </w:lvl>
    <w:lvl w:ilvl="5" w:tplc="BD0E37BC">
      <w:start w:val="1"/>
      <w:numFmt w:val="decimal"/>
      <w:lvlText w:val=""/>
      <w:lvlJc w:val="left"/>
    </w:lvl>
    <w:lvl w:ilvl="6" w:tplc="B482814A">
      <w:start w:val="1"/>
      <w:numFmt w:val="decimal"/>
      <w:lvlText w:val=""/>
      <w:lvlJc w:val="left"/>
    </w:lvl>
    <w:lvl w:ilvl="7" w:tplc="73BC8380">
      <w:start w:val="1"/>
      <w:numFmt w:val="decimal"/>
      <w:lvlText w:val=""/>
      <w:lvlJc w:val="left"/>
    </w:lvl>
    <w:lvl w:ilvl="8" w:tplc="26F6F360">
      <w:start w:val="1"/>
      <w:numFmt w:val="decimal"/>
      <w:lvlText w:val=""/>
      <w:lvlJc w:val="left"/>
    </w:lvl>
  </w:abstractNum>
  <w:abstractNum w:abstractNumId="34" w15:restartNumberingAfterBreak="0">
    <w:nsid w:val="00000028"/>
    <w:multiLevelType w:val="hybridMultilevel"/>
    <w:tmpl w:val="00000028"/>
    <w:lvl w:ilvl="0" w:tplc="19E4C8A6">
      <w:start w:val="1"/>
      <w:numFmt w:val="bullet"/>
      <w:lvlText w:val="•"/>
      <w:lvlJc w:val="left"/>
      <w:pPr>
        <w:ind w:left="720" w:hanging="360"/>
      </w:pPr>
    </w:lvl>
    <w:lvl w:ilvl="1" w:tplc="37AC34B0">
      <w:start w:val="1"/>
      <w:numFmt w:val="decimal"/>
      <w:lvlText w:val=""/>
      <w:lvlJc w:val="left"/>
    </w:lvl>
    <w:lvl w:ilvl="2" w:tplc="B0D09480">
      <w:start w:val="1"/>
      <w:numFmt w:val="decimal"/>
      <w:lvlText w:val=""/>
      <w:lvlJc w:val="left"/>
    </w:lvl>
    <w:lvl w:ilvl="3" w:tplc="8AE270A8">
      <w:start w:val="1"/>
      <w:numFmt w:val="decimal"/>
      <w:lvlText w:val=""/>
      <w:lvlJc w:val="left"/>
    </w:lvl>
    <w:lvl w:ilvl="4" w:tplc="6B7E2EBC">
      <w:start w:val="1"/>
      <w:numFmt w:val="decimal"/>
      <w:lvlText w:val=""/>
      <w:lvlJc w:val="left"/>
    </w:lvl>
    <w:lvl w:ilvl="5" w:tplc="632283FC">
      <w:start w:val="1"/>
      <w:numFmt w:val="decimal"/>
      <w:lvlText w:val=""/>
      <w:lvlJc w:val="left"/>
    </w:lvl>
    <w:lvl w:ilvl="6" w:tplc="C71C019E">
      <w:start w:val="1"/>
      <w:numFmt w:val="decimal"/>
      <w:lvlText w:val=""/>
      <w:lvlJc w:val="left"/>
    </w:lvl>
    <w:lvl w:ilvl="7" w:tplc="45449C36">
      <w:start w:val="1"/>
      <w:numFmt w:val="decimal"/>
      <w:lvlText w:val=""/>
      <w:lvlJc w:val="left"/>
    </w:lvl>
    <w:lvl w:ilvl="8" w:tplc="37FC4A7C">
      <w:start w:val="1"/>
      <w:numFmt w:val="decimal"/>
      <w:lvlText w:val=""/>
      <w:lvlJc w:val="left"/>
    </w:lvl>
  </w:abstractNum>
  <w:abstractNum w:abstractNumId="35" w15:restartNumberingAfterBreak="0">
    <w:nsid w:val="00000029"/>
    <w:multiLevelType w:val="hybridMultilevel"/>
    <w:tmpl w:val="00000029"/>
    <w:lvl w:ilvl="0" w:tplc="90BC22A0">
      <w:start w:val="1"/>
      <w:numFmt w:val="bullet"/>
      <w:lvlText w:val="•"/>
      <w:lvlJc w:val="left"/>
      <w:pPr>
        <w:ind w:left="720" w:hanging="360"/>
      </w:pPr>
    </w:lvl>
    <w:lvl w:ilvl="1" w:tplc="C6DEBB4A">
      <w:start w:val="1"/>
      <w:numFmt w:val="decimal"/>
      <w:lvlText w:val=""/>
      <w:lvlJc w:val="left"/>
    </w:lvl>
    <w:lvl w:ilvl="2" w:tplc="85466A12">
      <w:start w:val="1"/>
      <w:numFmt w:val="decimal"/>
      <w:lvlText w:val=""/>
      <w:lvlJc w:val="left"/>
    </w:lvl>
    <w:lvl w:ilvl="3" w:tplc="AF0873EC">
      <w:start w:val="1"/>
      <w:numFmt w:val="decimal"/>
      <w:lvlText w:val=""/>
      <w:lvlJc w:val="left"/>
    </w:lvl>
    <w:lvl w:ilvl="4" w:tplc="C854B5A4">
      <w:start w:val="1"/>
      <w:numFmt w:val="decimal"/>
      <w:lvlText w:val=""/>
      <w:lvlJc w:val="left"/>
    </w:lvl>
    <w:lvl w:ilvl="5" w:tplc="D39C9EAE">
      <w:start w:val="1"/>
      <w:numFmt w:val="decimal"/>
      <w:lvlText w:val=""/>
      <w:lvlJc w:val="left"/>
    </w:lvl>
    <w:lvl w:ilvl="6" w:tplc="E08631CA">
      <w:start w:val="1"/>
      <w:numFmt w:val="decimal"/>
      <w:lvlText w:val=""/>
      <w:lvlJc w:val="left"/>
    </w:lvl>
    <w:lvl w:ilvl="7" w:tplc="7AD48AEA">
      <w:start w:val="1"/>
      <w:numFmt w:val="decimal"/>
      <w:lvlText w:val=""/>
      <w:lvlJc w:val="left"/>
    </w:lvl>
    <w:lvl w:ilvl="8" w:tplc="9BA6C39A">
      <w:start w:val="1"/>
      <w:numFmt w:val="decimal"/>
      <w:lvlText w:val=""/>
      <w:lvlJc w:val="left"/>
    </w:lvl>
  </w:abstractNum>
  <w:abstractNum w:abstractNumId="36" w15:restartNumberingAfterBreak="0">
    <w:nsid w:val="0000002A"/>
    <w:multiLevelType w:val="hybridMultilevel"/>
    <w:tmpl w:val="0000002A"/>
    <w:lvl w:ilvl="0" w:tplc="686ECFB4">
      <w:start w:val="1"/>
      <w:numFmt w:val="bullet"/>
      <w:lvlText w:val="•"/>
      <w:lvlJc w:val="left"/>
      <w:pPr>
        <w:ind w:left="720" w:hanging="360"/>
      </w:pPr>
    </w:lvl>
    <w:lvl w:ilvl="1" w:tplc="B4F6C5DE">
      <w:start w:val="1"/>
      <w:numFmt w:val="decimal"/>
      <w:lvlText w:val=""/>
      <w:lvlJc w:val="left"/>
    </w:lvl>
    <w:lvl w:ilvl="2" w:tplc="57E68E9A">
      <w:start w:val="1"/>
      <w:numFmt w:val="decimal"/>
      <w:lvlText w:val=""/>
      <w:lvlJc w:val="left"/>
    </w:lvl>
    <w:lvl w:ilvl="3" w:tplc="40F0A4B0">
      <w:start w:val="1"/>
      <w:numFmt w:val="decimal"/>
      <w:lvlText w:val=""/>
      <w:lvlJc w:val="left"/>
    </w:lvl>
    <w:lvl w:ilvl="4" w:tplc="69265C54">
      <w:start w:val="1"/>
      <w:numFmt w:val="decimal"/>
      <w:lvlText w:val=""/>
      <w:lvlJc w:val="left"/>
    </w:lvl>
    <w:lvl w:ilvl="5" w:tplc="97700A9C">
      <w:start w:val="1"/>
      <w:numFmt w:val="decimal"/>
      <w:lvlText w:val=""/>
      <w:lvlJc w:val="left"/>
    </w:lvl>
    <w:lvl w:ilvl="6" w:tplc="7AB4BBCA">
      <w:start w:val="1"/>
      <w:numFmt w:val="decimal"/>
      <w:lvlText w:val=""/>
      <w:lvlJc w:val="left"/>
    </w:lvl>
    <w:lvl w:ilvl="7" w:tplc="C0EE0D34">
      <w:start w:val="1"/>
      <w:numFmt w:val="decimal"/>
      <w:lvlText w:val=""/>
      <w:lvlJc w:val="left"/>
    </w:lvl>
    <w:lvl w:ilvl="8" w:tplc="CF86E278">
      <w:start w:val="1"/>
      <w:numFmt w:val="decimal"/>
      <w:lvlText w:val=""/>
      <w:lvlJc w:val="left"/>
    </w:lvl>
  </w:abstractNum>
  <w:abstractNum w:abstractNumId="37" w15:restartNumberingAfterBreak="0">
    <w:nsid w:val="0000002B"/>
    <w:multiLevelType w:val="hybridMultilevel"/>
    <w:tmpl w:val="0000002B"/>
    <w:lvl w:ilvl="0" w:tplc="77B01BC8">
      <w:start w:val="1"/>
      <w:numFmt w:val="bullet"/>
      <w:lvlText w:val="•"/>
      <w:lvlJc w:val="left"/>
      <w:pPr>
        <w:ind w:left="720" w:hanging="360"/>
      </w:pPr>
    </w:lvl>
    <w:lvl w:ilvl="1" w:tplc="3F946FE8">
      <w:start w:val="1"/>
      <w:numFmt w:val="decimal"/>
      <w:lvlText w:val=""/>
      <w:lvlJc w:val="left"/>
    </w:lvl>
    <w:lvl w:ilvl="2" w:tplc="8B108052">
      <w:start w:val="1"/>
      <w:numFmt w:val="decimal"/>
      <w:lvlText w:val=""/>
      <w:lvlJc w:val="left"/>
    </w:lvl>
    <w:lvl w:ilvl="3" w:tplc="4A94939C">
      <w:start w:val="1"/>
      <w:numFmt w:val="decimal"/>
      <w:lvlText w:val=""/>
      <w:lvlJc w:val="left"/>
    </w:lvl>
    <w:lvl w:ilvl="4" w:tplc="6ED4393E">
      <w:start w:val="1"/>
      <w:numFmt w:val="decimal"/>
      <w:lvlText w:val=""/>
      <w:lvlJc w:val="left"/>
    </w:lvl>
    <w:lvl w:ilvl="5" w:tplc="815AB7BA">
      <w:start w:val="1"/>
      <w:numFmt w:val="decimal"/>
      <w:lvlText w:val=""/>
      <w:lvlJc w:val="left"/>
    </w:lvl>
    <w:lvl w:ilvl="6" w:tplc="F1DC36E0">
      <w:start w:val="1"/>
      <w:numFmt w:val="decimal"/>
      <w:lvlText w:val=""/>
      <w:lvlJc w:val="left"/>
    </w:lvl>
    <w:lvl w:ilvl="7" w:tplc="A4609F9E">
      <w:start w:val="1"/>
      <w:numFmt w:val="decimal"/>
      <w:lvlText w:val=""/>
      <w:lvlJc w:val="left"/>
    </w:lvl>
    <w:lvl w:ilvl="8" w:tplc="F6B6349A">
      <w:start w:val="1"/>
      <w:numFmt w:val="decimal"/>
      <w:lvlText w:val=""/>
      <w:lvlJc w:val="left"/>
    </w:lvl>
  </w:abstractNum>
  <w:abstractNum w:abstractNumId="38" w15:restartNumberingAfterBreak="0">
    <w:nsid w:val="0000002C"/>
    <w:multiLevelType w:val="hybridMultilevel"/>
    <w:tmpl w:val="0000002C"/>
    <w:lvl w:ilvl="0" w:tplc="525E4C4A">
      <w:start w:val="1"/>
      <w:numFmt w:val="bullet"/>
      <w:lvlText w:val="•"/>
      <w:lvlJc w:val="left"/>
      <w:pPr>
        <w:ind w:left="720" w:hanging="360"/>
      </w:pPr>
    </w:lvl>
    <w:lvl w:ilvl="1" w:tplc="1CCAD67E">
      <w:start w:val="1"/>
      <w:numFmt w:val="decimal"/>
      <w:lvlText w:val=""/>
      <w:lvlJc w:val="left"/>
    </w:lvl>
    <w:lvl w:ilvl="2" w:tplc="477232D6">
      <w:start w:val="1"/>
      <w:numFmt w:val="decimal"/>
      <w:lvlText w:val=""/>
      <w:lvlJc w:val="left"/>
    </w:lvl>
    <w:lvl w:ilvl="3" w:tplc="B9580FC8">
      <w:start w:val="1"/>
      <w:numFmt w:val="decimal"/>
      <w:lvlText w:val=""/>
      <w:lvlJc w:val="left"/>
    </w:lvl>
    <w:lvl w:ilvl="4" w:tplc="CC321E10">
      <w:start w:val="1"/>
      <w:numFmt w:val="decimal"/>
      <w:lvlText w:val=""/>
      <w:lvlJc w:val="left"/>
    </w:lvl>
    <w:lvl w:ilvl="5" w:tplc="C582AC42">
      <w:start w:val="1"/>
      <w:numFmt w:val="decimal"/>
      <w:lvlText w:val=""/>
      <w:lvlJc w:val="left"/>
    </w:lvl>
    <w:lvl w:ilvl="6" w:tplc="F94C63E4">
      <w:start w:val="1"/>
      <w:numFmt w:val="decimal"/>
      <w:lvlText w:val=""/>
      <w:lvlJc w:val="left"/>
    </w:lvl>
    <w:lvl w:ilvl="7" w:tplc="8C2E4FDC">
      <w:start w:val="1"/>
      <w:numFmt w:val="decimal"/>
      <w:lvlText w:val=""/>
      <w:lvlJc w:val="left"/>
    </w:lvl>
    <w:lvl w:ilvl="8" w:tplc="264C90BE">
      <w:start w:val="1"/>
      <w:numFmt w:val="decimal"/>
      <w:lvlText w:val=""/>
      <w:lvlJc w:val="left"/>
    </w:lvl>
  </w:abstractNum>
  <w:abstractNum w:abstractNumId="39" w15:restartNumberingAfterBreak="0">
    <w:nsid w:val="0000002D"/>
    <w:multiLevelType w:val="hybridMultilevel"/>
    <w:tmpl w:val="0000002D"/>
    <w:lvl w:ilvl="0" w:tplc="59C8C36A">
      <w:start w:val="1"/>
      <w:numFmt w:val="bullet"/>
      <w:lvlText w:val="•"/>
      <w:lvlJc w:val="left"/>
      <w:pPr>
        <w:ind w:left="720" w:hanging="360"/>
      </w:pPr>
    </w:lvl>
    <w:lvl w:ilvl="1" w:tplc="74FA06D8">
      <w:start w:val="1"/>
      <w:numFmt w:val="decimal"/>
      <w:lvlText w:val=""/>
      <w:lvlJc w:val="left"/>
    </w:lvl>
    <w:lvl w:ilvl="2" w:tplc="C714C89C">
      <w:start w:val="1"/>
      <w:numFmt w:val="decimal"/>
      <w:lvlText w:val=""/>
      <w:lvlJc w:val="left"/>
    </w:lvl>
    <w:lvl w:ilvl="3" w:tplc="88AEE4D4">
      <w:start w:val="1"/>
      <w:numFmt w:val="decimal"/>
      <w:lvlText w:val=""/>
      <w:lvlJc w:val="left"/>
    </w:lvl>
    <w:lvl w:ilvl="4" w:tplc="285A926E">
      <w:start w:val="1"/>
      <w:numFmt w:val="decimal"/>
      <w:lvlText w:val=""/>
      <w:lvlJc w:val="left"/>
    </w:lvl>
    <w:lvl w:ilvl="5" w:tplc="F19A43E6">
      <w:start w:val="1"/>
      <w:numFmt w:val="decimal"/>
      <w:lvlText w:val=""/>
      <w:lvlJc w:val="left"/>
    </w:lvl>
    <w:lvl w:ilvl="6" w:tplc="54B0551C">
      <w:start w:val="1"/>
      <w:numFmt w:val="decimal"/>
      <w:lvlText w:val=""/>
      <w:lvlJc w:val="left"/>
    </w:lvl>
    <w:lvl w:ilvl="7" w:tplc="913AE9FA">
      <w:start w:val="1"/>
      <w:numFmt w:val="decimal"/>
      <w:lvlText w:val=""/>
      <w:lvlJc w:val="left"/>
    </w:lvl>
    <w:lvl w:ilvl="8" w:tplc="D960C124">
      <w:start w:val="1"/>
      <w:numFmt w:val="decimal"/>
      <w:lvlText w:val=""/>
      <w:lvlJc w:val="left"/>
    </w:lvl>
  </w:abstractNum>
  <w:abstractNum w:abstractNumId="40" w15:restartNumberingAfterBreak="0">
    <w:nsid w:val="0000002E"/>
    <w:multiLevelType w:val="hybridMultilevel"/>
    <w:tmpl w:val="0000002E"/>
    <w:lvl w:ilvl="0" w:tplc="E6201B3A">
      <w:start w:val="1"/>
      <w:numFmt w:val="bullet"/>
      <w:lvlText w:val="•"/>
      <w:lvlJc w:val="left"/>
      <w:pPr>
        <w:ind w:left="720" w:hanging="360"/>
      </w:pPr>
    </w:lvl>
    <w:lvl w:ilvl="1" w:tplc="EB1C47C8">
      <w:start w:val="1"/>
      <w:numFmt w:val="decimal"/>
      <w:lvlText w:val=""/>
      <w:lvlJc w:val="left"/>
    </w:lvl>
    <w:lvl w:ilvl="2" w:tplc="3D1810E2">
      <w:start w:val="1"/>
      <w:numFmt w:val="decimal"/>
      <w:lvlText w:val=""/>
      <w:lvlJc w:val="left"/>
    </w:lvl>
    <w:lvl w:ilvl="3" w:tplc="198C961C">
      <w:start w:val="1"/>
      <w:numFmt w:val="decimal"/>
      <w:lvlText w:val=""/>
      <w:lvlJc w:val="left"/>
    </w:lvl>
    <w:lvl w:ilvl="4" w:tplc="569279A2">
      <w:start w:val="1"/>
      <w:numFmt w:val="decimal"/>
      <w:lvlText w:val=""/>
      <w:lvlJc w:val="left"/>
    </w:lvl>
    <w:lvl w:ilvl="5" w:tplc="B2062038">
      <w:start w:val="1"/>
      <w:numFmt w:val="decimal"/>
      <w:lvlText w:val=""/>
      <w:lvlJc w:val="left"/>
    </w:lvl>
    <w:lvl w:ilvl="6" w:tplc="837A7078">
      <w:start w:val="1"/>
      <w:numFmt w:val="decimal"/>
      <w:lvlText w:val=""/>
      <w:lvlJc w:val="left"/>
    </w:lvl>
    <w:lvl w:ilvl="7" w:tplc="2B6077B8">
      <w:start w:val="1"/>
      <w:numFmt w:val="decimal"/>
      <w:lvlText w:val=""/>
      <w:lvlJc w:val="left"/>
    </w:lvl>
    <w:lvl w:ilvl="8" w:tplc="55CE2F84">
      <w:start w:val="1"/>
      <w:numFmt w:val="decimal"/>
      <w:lvlText w:val=""/>
      <w:lvlJc w:val="left"/>
    </w:lvl>
  </w:abstractNum>
  <w:abstractNum w:abstractNumId="41" w15:restartNumberingAfterBreak="0">
    <w:nsid w:val="0000002F"/>
    <w:multiLevelType w:val="hybridMultilevel"/>
    <w:tmpl w:val="0000002F"/>
    <w:lvl w:ilvl="0" w:tplc="B17EDD24">
      <w:start w:val="1"/>
      <w:numFmt w:val="bullet"/>
      <w:lvlText w:val="•"/>
      <w:lvlJc w:val="left"/>
      <w:pPr>
        <w:ind w:left="720" w:hanging="360"/>
      </w:pPr>
    </w:lvl>
    <w:lvl w:ilvl="1" w:tplc="409AE516">
      <w:start w:val="1"/>
      <w:numFmt w:val="decimal"/>
      <w:lvlText w:val=""/>
      <w:lvlJc w:val="left"/>
    </w:lvl>
    <w:lvl w:ilvl="2" w:tplc="3C749DBC">
      <w:start w:val="1"/>
      <w:numFmt w:val="decimal"/>
      <w:lvlText w:val=""/>
      <w:lvlJc w:val="left"/>
    </w:lvl>
    <w:lvl w:ilvl="3" w:tplc="A48AB012">
      <w:start w:val="1"/>
      <w:numFmt w:val="decimal"/>
      <w:lvlText w:val=""/>
      <w:lvlJc w:val="left"/>
    </w:lvl>
    <w:lvl w:ilvl="4" w:tplc="29588CF4">
      <w:start w:val="1"/>
      <w:numFmt w:val="decimal"/>
      <w:lvlText w:val=""/>
      <w:lvlJc w:val="left"/>
    </w:lvl>
    <w:lvl w:ilvl="5" w:tplc="ED78A01A">
      <w:start w:val="1"/>
      <w:numFmt w:val="decimal"/>
      <w:lvlText w:val=""/>
      <w:lvlJc w:val="left"/>
    </w:lvl>
    <w:lvl w:ilvl="6" w:tplc="6F0CABAA">
      <w:start w:val="1"/>
      <w:numFmt w:val="decimal"/>
      <w:lvlText w:val=""/>
      <w:lvlJc w:val="left"/>
    </w:lvl>
    <w:lvl w:ilvl="7" w:tplc="4E66FA78">
      <w:start w:val="1"/>
      <w:numFmt w:val="decimal"/>
      <w:lvlText w:val=""/>
      <w:lvlJc w:val="left"/>
    </w:lvl>
    <w:lvl w:ilvl="8" w:tplc="6F161F62">
      <w:start w:val="1"/>
      <w:numFmt w:val="decimal"/>
      <w:lvlText w:val=""/>
      <w:lvlJc w:val="left"/>
    </w:lvl>
  </w:abstractNum>
  <w:abstractNum w:abstractNumId="42" w15:restartNumberingAfterBreak="0">
    <w:nsid w:val="00000030"/>
    <w:multiLevelType w:val="hybridMultilevel"/>
    <w:tmpl w:val="00000030"/>
    <w:lvl w:ilvl="0" w:tplc="389AEB60">
      <w:start w:val="1"/>
      <w:numFmt w:val="bullet"/>
      <w:lvlText w:val="•"/>
      <w:lvlJc w:val="left"/>
      <w:pPr>
        <w:ind w:left="720" w:hanging="360"/>
      </w:pPr>
    </w:lvl>
    <w:lvl w:ilvl="1" w:tplc="6C848A8A">
      <w:start w:val="1"/>
      <w:numFmt w:val="decimal"/>
      <w:lvlText w:val=""/>
      <w:lvlJc w:val="left"/>
    </w:lvl>
    <w:lvl w:ilvl="2" w:tplc="5358C0CE">
      <w:start w:val="1"/>
      <w:numFmt w:val="decimal"/>
      <w:lvlText w:val=""/>
      <w:lvlJc w:val="left"/>
    </w:lvl>
    <w:lvl w:ilvl="3" w:tplc="4806A2DC">
      <w:start w:val="1"/>
      <w:numFmt w:val="decimal"/>
      <w:lvlText w:val=""/>
      <w:lvlJc w:val="left"/>
    </w:lvl>
    <w:lvl w:ilvl="4" w:tplc="65DC339C">
      <w:start w:val="1"/>
      <w:numFmt w:val="decimal"/>
      <w:lvlText w:val=""/>
      <w:lvlJc w:val="left"/>
    </w:lvl>
    <w:lvl w:ilvl="5" w:tplc="6338DA44">
      <w:start w:val="1"/>
      <w:numFmt w:val="decimal"/>
      <w:lvlText w:val=""/>
      <w:lvlJc w:val="left"/>
    </w:lvl>
    <w:lvl w:ilvl="6" w:tplc="0A2441DA">
      <w:start w:val="1"/>
      <w:numFmt w:val="decimal"/>
      <w:lvlText w:val=""/>
      <w:lvlJc w:val="left"/>
    </w:lvl>
    <w:lvl w:ilvl="7" w:tplc="D428881E">
      <w:start w:val="1"/>
      <w:numFmt w:val="decimal"/>
      <w:lvlText w:val=""/>
      <w:lvlJc w:val="left"/>
    </w:lvl>
    <w:lvl w:ilvl="8" w:tplc="7DC0D104">
      <w:start w:val="1"/>
      <w:numFmt w:val="decimal"/>
      <w:lvlText w:val=""/>
      <w:lvlJc w:val="left"/>
    </w:lvl>
  </w:abstractNum>
  <w:abstractNum w:abstractNumId="43" w15:restartNumberingAfterBreak="0">
    <w:nsid w:val="00000031"/>
    <w:multiLevelType w:val="hybridMultilevel"/>
    <w:tmpl w:val="00000031"/>
    <w:lvl w:ilvl="0" w:tplc="95A0C15E">
      <w:start w:val="1"/>
      <w:numFmt w:val="bullet"/>
      <w:lvlText w:val="•"/>
      <w:lvlJc w:val="left"/>
      <w:pPr>
        <w:ind w:left="720" w:hanging="360"/>
      </w:pPr>
    </w:lvl>
    <w:lvl w:ilvl="1" w:tplc="BBA41E24">
      <w:start w:val="1"/>
      <w:numFmt w:val="decimal"/>
      <w:lvlText w:val=""/>
      <w:lvlJc w:val="left"/>
    </w:lvl>
    <w:lvl w:ilvl="2" w:tplc="D63C6100">
      <w:start w:val="1"/>
      <w:numFmt w:val="decimal"/>
      <w:lvlText w:val=""/>
      <w:lvlJc w:val="left"/>
    </w:lvl>
    <w:lvl w:ilvl="3" w:tplc="C5C24302">
      <w:start w:val="1"/>
      <w:numFmt w:val="decimal"/>
      <w:lvlText w:val=""/>
      <w:lvlJc w:val="left"/>
    </w:lvl>
    <w:lvl w:ilvl="4" w:tplc="105A927C">
      <w:start w:val="1"/>
      <w:numFmt w:val="decimal"/>
      <w:lvlText w:val=""/>
      <w:lvlJc w:val="left"/>
    </w:lvl>
    <w:lvl w:ilvl="5" w:tplc="11A65C96">
      <w:start w:val="1"/>
      <w:numFmt w:val="decimal"/>
      <w:lvlText w:val=""/>
      <w:lvlJc w:val="left"/>
    </w:lvl>
    <w:lvl w:ilvl="6" w:tplc="649AD66E">
      <w:start w:val="1"/>
      <w:numFmt w:val="decimal"/>
      <w:lvlText w:val=""/>
      <w:lvlJc w:val="left"/>
    </w:lvl>
    <w:lvl w:ilvl="7" w:tplc="EA766B64">
      <w:start w:val="1"/>
      <w:numFmt w:val="decimal"/>
      <w:lvlText w:val=""/>
      <w:lvlJc w:val="left"/>
    </w:lvl>
    <w:lvl w:ilvl="8" w:tplc="5B80D956">
      <w:start w:val="1"/>
      <w:numFmt w:val="decimal"/>
      <w:lvlText w:val=""/>
      <w:lvlJc w:val="left"/>
    </w:lvl>
  </w:abstractNum>
  <w:abstractNum w:abstractNumId="44" w15:restartNumberingAfterBreak="0">
    <w:nsid w:val="112F76C8"/>
    <w:multiLevelType w:val="hybridMultilevel"/>
    <w:tmpl w:val="5FD02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826878"/>
    <w:multiLevelType w:val="hybridMultilevel"/>
    <w:tmpl w:val="FD2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DD6765"/>
    <w:multiLevelType w:val="hybridMultilevel"/>
    <w:tmpl w:val="C560AF5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7" w15:restartNumberingAfterBreak="0">
    <w:nsid w:val="27244427"/>
    <w:multiLevelType w:val="hybridMultilevel"/>
    <w:tmpl w:val="8B6C156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8" w15:restartNumberingAfterBreak="0">
    <w:nsid w:val="31565E18"/>
    <w:multiLevelType w:val="hybridMultilevel"/>
    <w:tmpl w:val="F6FE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816A23"/>
    <w:multiLevelType w:val="hybridMultilevel"/>
    <w:tmpl w:val="42CA9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55B0857"/>
    <w:multiLevelType w:val="hybridMultilevel"/>
    <w:tmpl w:val="39329C0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1" w15:restartNumberingAfterBreak="0">
    <w:nsid w:val="7A753ED7"/>
    <w:multiLevelType w:val="hybridMultilevel"/>
    <w:tmpl w:val="21EE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5"/>
  </w:num>
  <w:num w:numId="46">
    <w:abstractNumId w:val="47"/>
  </w:num>
  <w:num w:numId="47">
    <w:abstractNumId w:val="46"/>
  </w:num>
  <w:num w:numId="48">
    <w:abstractNumId w:val="51"/>
  </w:num>
  <w:num w:numId="49">
    <w:abstractNumId w:val="50"/>
  </w:num>
  <w:num w:numId="50">
    <w:abstractNumId w:val="48"/>
  </w:num>
  <w:num w:numId="51">
    <w:abstractNumId w:val="44"/>
  </w:num>
  <w:num w:numId="52">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B2"/>
    <w:rsid w:val="000243E8"/>
    <w:rsid w:val="00040BDB"/>
    <w:rsid w:val="0008648A"/>
    <w:rsid w:val="000B2A5C"/>
    <w:rsid w:val="001D3E9C"/>
    <w:rsid w:val="00234E94"/>
    <w:rsid w:val="002C3FF3"/>
    <w:rsid w:val="00333D5F"/>
    <w:rsid w:val="00337CC8"/>
    <w:rsid w:val="00372A59"/>
    <w:rsid w:val="003B15DF"/>
    <w:rsid w:val="003E3F55"/>
    <w:rsid w:val="00435599"/>
    <w:rsid w:val="004532CD"/>
    <w:rsid w:val="004636C7"/>
    <w:rsid w:val="00483FA6"/>
    <w:rsid w:val="004C1BDD"/>
    <w:rsid w:val="004C2E79"/>
    <w:rsid w:val="004D75EC"/>
    <w:rsid w:val="0051729E"/>
    <w:rsid w:val="00556A99"/>
    <w:rsid w:val="00565445"/>
    <w:rsid w:val="00577E08"/>
    <w:rsid w:val="00597976"/>
    <w:rsid w:val="006E0A0C"/>
    <w:rsid w:val="006E7979"/>
    <w:rsid w:val="007417BD"/>
    <w:rsid w:val="007E171D"/>
    <w:rsid w:val="00807112"/>
    <w:rsid w:val="0083633C"/>
    <w:rsid w:val="00864940"/>
    <w:rsid w:val="009646D1"/>
    <w:rsid w:val="009743E1"/>
    <w:rsid w:val="009A5116"/>
    <w:rsid w:val="009C6925"/>
    <w:rsid w:val="009F5FA5"/>
    <w:rsid w:val="00A404C6"/>
    <w:rsid w:val="00A75CC1"/>
    <w:rsid w:val="00B601CE"/>
    <w:rsid w:val="00BA280D"/>
    <w:rsid w:val="00C123D6"/>
    <w:rsid w:val="00C71288"/>
    <w:rsid w:val="00CA6814"/>
    <w:rsid w:val="00CD2512"/>
    <w:rsid w:val="00E345D6"/>
    <w:rsid w:val="00E70BC7"/>
    <w:rsid w:val="00E75239"/>
    <w:rsid w:val="00EA178E"/>
    <w:rsid w:val="00EC2C33"/>
    <w:rsid w:val="00F221B2"/>
    <w:rsid w:val="00F4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DB62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Next-Regular" w:eastAsia="AvenirNext-Regular" w:hAnsi="AvenirNext-Regular" w:cs="AvenirNext-Regular"/>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
    <w:name w:val="Default"/>
    <w:uiPriority w:val="99"/>
  </w:style>
  <w:style w:type="character" w:styleId="Hyperlink">
    <w:name w:val="Hyperlink"/>
    <w:uiPriority w:val="99"/>
  </w:style>
  <w:style w:type="paragraph" w:styleId="ListParagraph">
    <w:name w:val="List Paragraph"/>
    <w:basedOn w:val="Normal"/>
    <w:uiPriority w:val="34"/>
    <w:qFormat/>
    <w:rsid w:val="000243E8"/>
    <w:pPr>
      <w:ind w:left="720"/>
      <w:contextualSpacing/>
    </w:pPr>
  </w:style>
  <w:style w:type="paragraph" w:styleId="Header">
    <w:name w:val="header"/>
    <w:basedOn w:val="Normal"/>
    <w:link w:val="HeaderChar"/>
    <w:uiPriority w:val="99"/>
    <w:unhideWhenUsed/>
    <w:rsid w:val="00F47F20"/>
    <w:pPr>
      <w:tabs>
        <w:tab w:val="center" w:pos="4680"/>
        <w:tab w:val="right" w:pos="9360"/>
      </w:tabs>
    </w:pPr>
  </w:style>
  <w:style w:type="character" w:customStyle="1" w:styleId="HeaderChar">
    <w:name w:val="Header Char"/>
    <w:basedOn w:val="DefaultParagraphFont"/>
    <w:link w:val="Header"/>
    <w:uiPriority w:val="99"/>
    <w:rsid w:val="00F47F20"/>
  </w:style>
  <w:style w:type="paragraph" w:styleId="Footer">
    <w:name w:val="footer"/>
    <w:basedOn w:val="Normal"/>
    <w:link w:val="FooterChar"/>
    <w:uiPriority w:val="99"/>
    <w:unhideWhenUsed/>
    <w:rsid w:val="00F47F20"/>
    <w:pPr>
      <w:tabs>
        <w:tab w:val="center" w:pos="4680"/>
        <w:tab w:val="right" w:pos="9360"/>
      </w:tabs>
    </w:pPr>
  </w:style>
  <w:style w:type="character" w:customStyle="1" w:styleId="FooterChar">
    <w:name w:val="Footer Char"/>
    <w:basedOn w:val="DefaultParagraphFont"/>
    <w:link w:val="Footer"/>
    <w:uiPriority w:val="99"/>
    <w:rsid w:val="00F47F20"/>
  </w:style>
  <w:style w:type="character" w:styleId="Emphasis">
    <w:name w:val="Emphasis"/>
    <w:uiPriority w:val="20"/>
    <w:qFormat/>
    <w:rsid w:val="00597976"/>
    <w:rPr>
      <w:i/>
      <w:iCs/>
    </w:rPr>
  </w:style>
  <w:style w:type="character" w:customStyle="1" w:styleId="apple-converted-space">
    <w:name w:val="apple-converted-space"/>
    <w:rsid w:val="00597976"/>
  </w:style>
  <w:style w:type="character" w:styleId="FollowedHyperlink">
    <w:name w:val="FollowedHyperlink"/>
    <w:basedOn w:val="DefaultParagraphFont"/>
    <w:uiPriority w:val="99"/>
    <w:semiHidden/>
    <w:unhideWhenUsed/>
    <w:rsid w:val="00EA1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odreads.com/work/quotes/199620" TargetMode="External"/><Relationship Id="rId13" Type="http://schemas.openxmlformats.org/officeDocument/2006/relationships/hyperlink" Target="https://www.amazon.com/Lords-Strategy-Intellectual-History-Corporate/dp/1591397820/ref=sr_1_1?s=books&amp;ie=UTF8&amp;qid=1470421315&amp;sr=1-1&amp;keywords=the+lords+of+strategy"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dreads.com/author/show/120547.Ethan_M_Rasiel" TargetMode="External"/><Relationship Id="rId12" Type="http://schemas.openxmlformats.org/officeDocument/2006/relationships/hyperlink" Target="http://managingmotherhood.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mcoomber@rhsmith.umd.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gst.umd.edu/courserelatedpolicies.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ugst.umd.edu/courserelatedpolicies.html" TargetMode="External"/><Relationship Id="rId14" Type="http://schemas.openxmlformats.org/officeDocument/2006/relationships/hyperlink" Target="https://www.amazon.com/What-Didnt-Learn-Business-School/dp/1422157636/ref=sr_1_1?s=books&amp;ie=UTF8&amp;qid=1470421379&amp;sr=1-1&amp;keywords=what+i+didn%27t+learn+in+business+schoo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1959</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SmithX Consulting Class</vt:lpstr>
    </vt:vector>
  </TitlesOfParts>
  <Company/>
  <LinksUpToDate>false</LinksUpToDate>
  <CharactersWithSpaces>13141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SmithX Consulting Class</dc:title>
  <dc:creator>Loaner</dc:creator>
  <cp:lastModifiedBy>Caroline Coughlin Lukich</cp:lastModifiedBy>
  <cp:revision>2</cp:revision>
  <dcterms:created xsi:type="dcterms:W3CDTF">2017-03-10T20:21:00Z</dcterms:created>
  <dcterms:modified xsi:type="dcterms:W3CDTF">2017-03-10T20:21:00Z</dcterms:modified>
</cp:coreProperties>
</file>